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66FC0" w14:textId="77777777" w:rsidR="002835BC" w:rsidRDefault="002835BC" w:rsidP="002835BC">
      <w:pPr>
        <w:pStyle w:val="NormalWeb"/>
        <w:rPr>
          <w:color w:val="000000"/>
          <w:sz w:val="27"/>
          <w:szCs w:val="27"/>
        </w:rPr>
      </w:pPr>
      <w:bookmarkStart w:id="0" w:name="_Hlk162005520"/>
      <w:r>
        <w:rPr>
          <w:color w:val="000000"/>
          <w:sz w:val="27"/>
          <w:szCs w:val="27"/>
        </w:rPr>
        <w:t>TOWN OF STEVENSVILLE</w:t>
      </w:r>
    </w:p>
    <w:p w14:paraId="1349FD62" w14:textId="664F25E3" w:rsidR="002835BC" w:rsidRDefault="002835BC" w:rsidP="002835BC">
      <w:pPr>
        <w:pStyle w:val="NormalWeb"/>
        <w:rPr>
          <w:color w:val="000000"/>
          <w:sz w:val="27"/>
          <w:szCs w:val="27"/>
        </w:rPr>
      </w:pPr>
      <w:r>
        <w:rPr>
          <w:color w:val="000000"/>
          <w:sz w:val="27"/>
          <w:szCs w:val="27"/>
        </w:rPr>
        <w:t>FIRE DEPARTME</w:t>
      </w:r>
      <w:r w:rsidR="00F44FDA">
        <w:rPr>
          <w:color w:val="000000"/>
          <w:sz w:val="27"/>
          <w:szCs w:val="27"/>
        </w:rPr>
        <w:t>NT</w:t>
      </w:r>
      <w:r>
        <w:rPr>
          <w:color w:val="000000"/>
          <w:sz w:val="27"/>
          <w:szCs w:val="27"/>
        </w:rPr>
        <w:t xml:space="preserve"> POSITION DESCRIPTION</w:t>
      </w:r>
    </w:p>
    <w:bookmarkEnd w:id="0"/>
    <w:p w14:paraId="188A49E8" w14:textId="32C19155" w:rsidR="002835BC" w:rsidRDefault="002835BC" w:rsidP="002835BC">
      <w:pPr>
        <w:pStyle w:val="NormalWeb"/>
        <w:rPr>
          <w:color w:val="000000"/>
          <w:sz w:val="27"/>
          <w:szCs w:val="27"/>
        </w:rPr>
      </w:pPr>
      <w:r>
        <w:rPr>
          <w:color w:val="000000"/>
          <w:sz w:val="27"/>
          <w:szCs w:val="27"/>
        </w:rPr>
        <w:t xml:space="preserve">Class Title: </w:t>
      </w:r>
      <w:r w:rsidR="004928BE">
        <w:rPr>
          <w:color w:val="000000"/>
          <w:sz w:val="27"/>
          <w:szCs w:val="27"/>
        </w:rPr>
        <w:t xml:space="preserve">Fire Department </w:t>
      </w:r>
      <w:r>
        <w:rPr>
          <w:color w:val="000000"/>
          <w:sz w:val="27"/>
          <w:szCs w:val="27"/>
        </w:rPr>
        <w:t>Support</w:t>
      </w:r>
    </w:p>
    <w:p w14:paraId="0C4210B1" w14:textId="77777777" w:rsidR="002835BC" w:rsidRDefault="002835BC" w:rsidP="002835BC">
      <w:pPr>
        <w:pStyle w:val="NormalWeb"/>
        <w:rPr>
          <w:color w:val="000000"/>
          <w:sz w:val="27"/>
          <w:szCs w:val="27"/>
        </w:rPr>
      </w:pPr>
      <w:r>
        <w:rPr>
          <w:color w:val="000000"/>
          <w:sz w:val="27"/>
          <w:szCs w:val="27"/>
        </w:rPr>
        <w:t>Department: Fire</w:t>
      </w:r>
    </w:p>
    <w:p w14:paraId="5D870DBF" w14:textId="15150AD1" w:rsidR="002835BC" w:rsidRDefault="002835BC" w:rsidP="002835BC">
      <w:pPr>
        <w:rPr>
          <w:rFonts w:ascii="Times New Roman" w:hAnsi="Times New Roman" w:cs="Times New Roman"/>
          <w:color w:val="000000"/>
          <w:sz w:val="27"/>
          <w:szCs w:val="27"/>
        </w:rPr>
      </w:pPr>
      <w:r w:rsidRPr="00E43471">
        <w:rPr>
          <w:rFonts w:ascii="Times New Roman" w:hAnsi="Times New Roman" w:cs="Times New Roman"/>
          <w:color w:val="000000"/>
          <w:sz w:val="27"/>
          <w:szCs w:val="27"/>
        </w:rPr>
        <w:t>Date: 04/</w:t>
      </w:r>
      <w:r w:rsidR="00F44FDA">
        <w:rPr>
          <w:rFonts w:ascii="Times New Roman" w:hAnsi="Times New Roman" w:cs="Times New Roman"/>
          <w:color w:val="000000"/>
          <w:sz w:val="27"/>
          <w:szCs w:val="27"/>
        </w:rPr>
        <w:t>25</w:t>
      </w:r>
      <w:r w:rsidRPr="00E43471">
        <w:rPr>
          <w:rFonts w:ascii="Times New Roman" w:hAnsi="Times New Roman" w:cs="Times New Roman"/>
          <w:color w:val="000000"/>
          <w:sz w:val="27"/>
          <w:szCs w:val="27"/>
        </w:rPr>
        <w:t>/2024</w:t>
      </w:r>
    </w:p>
    <w:p w14:paraId="0F2C76F2" w14:textId="77777777" w:rsidR="002835BC" w:rsidRPr="002679B7" w:rsidRDefault="002835BC" w:rsidP="002835BC">
      <w:pPr>
        <w:pStyle w:val="NormalWeb"/>
        <w:rPr>
          <w:b/>
          <w:bCs/>
          <w:color w:val="000000"/>
          <w:sz w:val="27"/>
          <w:szCs w:val="27"/>
        </w:rPr>
      </w:pPr>
      <w:bookmarkStart w:id="1" w:name="_Hlk162005599"/>
      <w:r w:rsidRPr="002679B7">
        <w:rPr>
          <w:b/>
          <w:bCs/>
          <w:color w:val="000000"/>
          <w:sz w:val="27"/>
          <w:szCs w:val="27"/>
        </w:rPr>
        <w:t>GENERAL PURPOSE</w:t>
      </w:r>
    </w:p>
    <w:bookmarkEnd w:id="1"/>
    <w:p w14:paraId="130C36C1" w14:textId="7C73A301" w:rsidR="002835BC" w:rsidRPr="00ED1B35" w:rsidRDefault="002835BC" w:rsidP="002835BC">
      <w:pPr>
        <w:pStyle w:val="BodyText"/>
        <w:kinsoku w:val="0"/>
        <w:overflowPunct w:val="0"/>
        <w:spacing w:before="38" w:line="225" w:lineRule="auto"/>
        <w:ind w:left="477" w:firstLine="5"/>
        <w:rPr>
          <w:w w:val="105"/>
          <w:sz w:val="24"/>
          <w:szCs w:val="24"/>
        </w:rPr>
      </w:pPr>
      <w:r w:rsidRPr="00ED1B35">
        <w:rPr>
          <w:sz w:val="24"/>
          <w:szCs w:val="24"/>
        </w:rPr>
        <w:t xml:space="preserve">This position is responsible for performing support functions during emergency </w:t>
      </w:r>
      <w:r w:rsidRPr="00ED1B35">
        <w:rPr>
          <w:w w:val="105"/>
          <w:sz w:val="24"/>
          <w:szCs w:val="24"/>
        </w:rPr>
        <w:t>incidents</w:t>
      </w:r>
      <w:r w:rsidRPr="00ED1B35">
        <w:rPr>
          <w:spacing w:val="-15"/>
          <w:w w:val="105"/>
          <w:sz w:val="24"/>
          <w:szCs w:val="24"/>
        </w:rPr>
        <w:t xml:space="preserve"> </w:t>
      </w:r>
      <w:r w:rsidRPr="00ED1B35">
        <w:rPr>
          <w:w w:val="105"/>
          <w:sz w:val="24"/>
          <w:szCs w:val="24"/>
        </w:rPr>
        <w:t>and</w:t>
      </w:r>
      <w:r w:rsidRPr="00ED1B35">
        <w:rPr>
          <w:spacing w:val="-16"/>
          <w:w w:val="105"/>
          <w:sz w:val="24"/>
          <w:szCs w:val="24"/>
        </w:rPr>
        <w:t xml:space="preserve"> </w:t>
      </w:r>
      <w:r w:rsidRPr="00ED1B35">
        <w:rPr>
          <w:w w:val="105"/>
          <w:sz w:val="24"/>
          <w:szCs w:val="24"/>
        </w:rPr>
        <w:t>as</w:t>
      </w:r>
      <w:r w:rsidRPr="00ED1B35">
        <w:rPr>
          <w:spacing w:val="-17"/>
          <w:w w:val="105"/>
          <w:sz w:val="24"/>
          <w:szCs w:val="24"/>
        </w:rPr>
        <w:t xml:space="preserve"> </w:t>
      </w:r>
      <w:r w:rsidRPr="00ED1B35">
        <w:rPr>
          <w:w w:val="105"/>
          <w:sz w:val="24"/>
          <w:szCs w:val="24"/>
        </w:rPr>
        <w:t>otherwise needed</w:t>
      </w:r>
      <w:r w:rsidRPr="00ED1B35">
        <w:rPr>
          <w:spacing w:val="-12"/>
          <w:w w:val="105"/>
          <w:sz w:val="24"/>
          <w:szCs w:val="24"/>
        </w:rPr>
        <w:t xml:space="preserve"> </w:t>
      </w:r>
      <w:r w:rsidRPr="00ED1B35">
        <w:rPr>
          <w:w w:val="105"/>
          <w:sz w:val="24"/>
          <w:szCs w:val="24"/>
        </w:rPr>
        <w:t>or</w:t>
      </w:r>
      <w:r w:rsidRPr="00ED1B35">
        <w:rPr>
          <w:spacing w:val="-18"/>
          <w:w w:val="105"/>
          <w:sz w:val="24"/>
          <w:szCs w:val="24"/>
        </w:rPr>
        <w:t xml:space="preserve"> </w:t>
      </w:r>
      <w:r w:rsidRPr="00ED1B35">
        <w:rPr>
          <w:w w:val="105"/>
          <w:sz w:val="24"/>
          <w:szCs w:val="24"/>
        </w:rPr>
        <w:t>assigned.</w:t>
      </w:r>
      <w:r w:rsidRPr="00ED1B35">
        <w:rPr>
          <w:spacing w:val="-11"/>
          <w:w w:val="105"/>
          <w:sz w:val="24"/>
          <w:szCs w:val="24"/>
        </w:rPr>
        <w:t xml:space="preserve"> </w:t>
      </w:r>
      <w:proofErr w:type="gramStart"/>
      <w:r w:rsidRPr="00ED1B35">
        <w:rPr>
          <w:w w:val="105"/>
          <w:sz w:val="24"/>
          <w:szCs w:val="24"/>
        </w:rPr>
        <w:t>As</w:t>
      </w:r>
      <w:r w:rsidRPr="00ED1B35">
        <w:rPr>
          <w:spacing w:val="-12"/>
          <w:w w:val="105"/>
          <w:sz w:val="24"/>
          <w:szCs w:val="24"/>
        </w:rPr>
        <w:t xml:space="preserve"> </w:t>
      </w:r>
      <w:r w:rsidRPr="00ED1B35">
        <w:rPr>
          <w:w w:val="105"/>
          <w:sz w:val="24"/>
          <w:szCs w:val="24"/>
        </w:rPr>
        <w:t>a</w:t>
      </w:r>
      <w:r w:rsidRPr="00ED1B35">
        <w:rPr>
          <w:spacing w:val="-8"/>
          <w:w w:val="105"/>
          <w:sz w:val="24"/>
          <w:szCs w:val="24"/>
        </w:rPr>
        <w:t xml:space="preserve"> </w:t>
      </w:r>
      <w:r w:rsidRPr="00ED1B35">
        <w:rPr>
          <w:w w:val="105"/>
          <w:sz w:val="24"/>
          <w:szCs w:val="24"/>
        </w:rPr>
        <w:t>member</w:t>
      </w:r>
      <w:r w:rsidRPr="00ED1B35">
        <w:rPr>
          <w:spacing w:val="-3"/>
          <w:w w:val="105"/>
          <w:sz w:val="24"/>
          <w:szCs w:val="24"/>
        </w:rPr>
        <w:t xml:space="preserve"> </w:t>
      </w:r>
      <w:r w:rsidRPr="00ED1B35">
        <w:rPr>
          <w:w w:val="105"/>
          <w:sz w:val="24"/>
          <w:szCs w:val="24"/>
        </w:rPr>
        <w:t>of</w:t>
      </w:r>
      <w:r w:rsidRPr="00ED1B35">
        <w:rPr>
          <w:spacing w:val="-6"/>
          <w:w w:val="105"/>
          <w:sz w:val="24"/>
          <w:szCs w:val="24"/>
        </w:rPr>
        <w:t xml:space="preserve"> </w:t>
      </w:r>
      <w:r w:rsidRPr="00ED1B35">
        <w:rPr>
          <w:w w:val="105"/>
          <w:sz w:val="24"/>
          <w:szCs w:val="24"/>
        </w:rPr>
        <w:t>a</w:t>
      </w:r>
      <w:r w:rsidRPr="00ED1B35">
        <w:rPr>
          <w:spacing w:val="-19"/>
          <w:w w:val="105"/>
          <w:sz w:val="24"/>
          <w:szCs w:val="24"/>
        </w:rPr>
        <w:t xml:space="preserve"> </w:t>
      </w:r>
      <w:r w:rsidRPr="00ED1B35">
        <w:rPr>
          <w:w w:val="105"/>
          <w:sz w:val="24"/>
          <w:szCs w:val="24"/>
        </w:rPr>
        <w:t>team,</w:t>
      </w:r>
      <w:r w:rsidRPr="00ED1B35">
        <w:rPr>
          <w:spacing w:val="-18"/>
          <w:w w:val="105"/>
          <w:sz w:val="24"/>
          <w:szCs w:val="24"/>
        </w:rPr>
        <w:t xml:space="preserve"> </w:t>
      </w:r>
      <w:r w:rsidRPr="00ED1B35">
        <w:rPr>
          <w:w w:val="105"/>
          <w:sz w:val="24"/>
          <w:szCs w:val="24"/>
        </w:rPr>
        <w:t>support staff</w:t>
      </w:r>
      <w:proofErr w:type="gramEnd"/>
      <w:r w:rsidRPr="00ED1B35">
        <w:rPr>
          <w:w w:val="105"/>
          <w:sz w:val="24"/>
          <w:szCs w:val="24"/>
        </w:rPr>
        <w:t xml:space="preserve"> will contribute to</w:t>
      </w:r>
      <w:r w:rsidRPr="00ED1B35">
        <w:rPr>
          <w:spacing w:val="-4"/>
          <w:w w:val="105"/>
          <w:sz w:val="24"/>
          <w:szCs w:val="24"/>
        </w:rPr>
        <w:t xml:space="preserve"> </w:t>
      </w:r>
      <w:r w:rsidRPr="00ED1B35">
        <w:rPr>
          <w:w w:val="105"/>
          <w:sz w:val="24"/>
          <w:szCs w:val="24"/>
        </w:rPr>
        <w:t>response, training, community readiness, and non-emergency</w:t>
      </w:r>
      <w:r w:rsidRPr="00ED1B35">
        <w:rPr>
          <w:spacing w:val="-5"/>
          <w:w w:val="105"/>
          <w:sz w:val="24"/>
          <w:szCs w:val="24"/>
        </w:rPr>
        <w:t xml:space="preserve"> </w:t>
      </w:r>
      <w:r w:rsidRPr="00ED1B35">
        <w:rPr>
          <w:w w:val="105"/>
          <w:sz w:val="24"/>
          <w:szCs w:val="24"/>
        </w:rPr>
        <w:t>activities</w:t>
      </w:r>
      <w:r w:rsidRPr="00ED1B35">
        <w:rPr>
          <w:spacing w:val="-3"/>
          <w:w w:val="105"/>
          <w:sz w:val="24"/>
          <w:szCs w:val="24"/>
        </w:rPr>
        <w:t xml:space="preserve"> </w:t>
      </w:r>
      <w:r w:rsidRPr="00ED1B35">
        <w:rPr>
          <w:w w:val="105"/>
          <w:sz w:val="24"/>
          <w:szCs w:val="24"/>
        </w:rPr>
        <w:t>of</w:t>
      </w:r>
      <w:r w:rsidRPr="00ED1B35">
        <w:rPr>
          <w:spacing w:val="-17"/>
          <w:w w:val="105"/>
          <w:sz w:val="24"/>
          <w:szCs w:val="24"/>
        </w:rPr>
        <w:t xml:space="preserve"> </w:t>
      </w:r>
      <w:r w:rsidRPr="00ED1B35">
        <w:rPr>
          <w:w w:val="105"/>
          <w:sz w:val="24"/>
          <w:szCs w:val="24"/>
        </w:rPr>
        <w:t>their</w:t>
      </w:r>
      <w:r w:rsidRPr="00ED1B35">
        <w:rPr>
          <w:spacing w:val="-8"/>
          <w:w w:val="105"/>
          <w:sz w:val="24"/>
          <w:szCs w:val="24"/>
        </w:rPr>
        <w:t xml:space="preserve"> </w:t>
      </w:r>
      <w:r w:rsidRPr="00ED1B35">
        <w:rPr>
          <w:w w:val="105"/>
          <w:sz w:val="24"/>
          <w:szCs w:val="24"/>
        </w:rPr>
        <w:t>designated</w:t>
      </w:r>
      <w:r w:rsidRPr="00ED1B35">
        <w:rPr>
          <w:spacing w:val="-6"/>
          <w:w w:val="105"/>
          <w:sz w:val="24"/>
          <w:szCs w:val="24"/>
        </w:rPr>
        <w:t xml:space="preserve"> </w:t>
      </w:r>
      <w:r w:rsidRPr="00ED1B35">
        <w:rPr>
          <w:w w:val="105"/>
          <w:sz w:val="24"/>
          <w:szCs w:val="24"/>
        </w:rPr>
        <w:t>team</w:t>
      </w:r>
      <w:r w:rsidRPr="00ED1B35">
        <w:rPr>
          <w:spacing w:val="-11"/>
          <w:w w:val="105"/>
          <w:sz w:val="24"/>
          <w:szCs w:val="24"/>
        </w:rPr>
        <w:t xml:space="preserve"> </w:t>
      </w:r>
      <w:r w:rsidRPr="00ED1B35">
        <w:rPr>
          <w:w w:val="105"/>
          <w:sz w:val="24"/>
          <w:szCs w:val="24"/>
        </w:rPr>
        <w:t>in</w:t>
      </w:r>
      <w:r w:rsidRPr="00ED1B35">
        <w:rPr>
          <w:spacing w:val="-19"/>
          <w:w w:val="105"/>
          <w:sz w:val="24"/>
          <w:szCs w:val="24"/>
        </w:rPr>
        <w:t xml:space="preserve"> </w:t>
      </w:r>
      <w:r w:rsidRPr="00ED1B35">
        <w:rPr>
          <w:w w:val="105"/>
          <w:sz w:val="24"/>
          <w:szCs w:val="24"/>
        </w:rPr>
        <w:t>and</w:t>
      </w:r>
      <w:r w:rsidRPr="00ED1B35">
        <w:rPr>
          <w:spacing w:val="-5"/>
          <w:w w:val="105"/>
          <w:sz w:val="24"/>
          <w:szCs w:val="24"/>
        </w:rPr>
        <w:t xml:space="preserve"> </w:t>
      </w:r>
      <w:r w:rsidRPr="00ED1B35">
        <w:rPr>
          <w:w w:val="105"/>
          <w:sz w:val="24"/>
          <w:szCs w:val="24"/>
        </w:rPr>
        <w:t>out</w:t>
      </w:r>
      <w:r w:rsidRPr="00ED1B35">
        <w:rPr>
          <w:spacing w:val="-12"/>
          <w:w w:val="105"/>
          <w:sz w:val="24"/>
          <w:szCs w:val="24"/>
        </w:rPr>
        <w:t xml:space="preserve"> </w:t>
      </w:r>
      <w:r w:rsidRPr="00ED1B35">
        <w:rPr>
          <w:w w:val="105"/>
          <w:sz w:val="24"/>
          <w:szCs w:val="24"/>
        </w:rPr>
        <w:t>of</w:t>
      </w:r>
      <w:r w:rsidRPr="00ED1B35">
        <w:rPr>
          <w:spacing w:val="-11"/>
          <w:w w:val="105"/>
          <w:sz w:val="24"/>
          <w:szCs w:val="24"/>
        </w:rPr>
        <w:t xml:space="preserve"> </w:t>
      </w:r>
      <w:r w:rsidRPr="00ED1B35">
        <w:rPr>
          <w:w w:val="105"/>
          <w:sz w:val="24"/>
          <w:szCs w:val="24"/>
        </w:rPr>
        <w:t>the</w:t>
      </w:r>
      <w:r w:rsidRPr="00ED1B35">
        <w:rPr>
          <w:spacing w:val="32"/>
          <w:w w:val="105"/>
          <w:sz w:val="24"/>
          <w:szCs w:val="24"/>
        </w:rPr>
        <w:t xml:space="preserve"> </w:t>
      </w:r>
      <w:r w:rsidRPr="00ED1B35">
        <w:rPr>
          <w:w w:val="105"/>
          <w:sz w:val="24"/>
          <w:szCs w:val="24"/>
        </w:rPr>
        <w:t>fire</w:t>
      </w:r>
      <w:r w:rsidRPr="00ED1B35">
        <w:rPr>
          <w:spacing w:val="-24"/>
          <w:w w:val="105"/>
          <w:sz w:val="24"/>
          <w:szCs w:val="24"/>
        </w:rPr>
        <w:t xml:space="preserve"> </w:t>
      </w:r>
      <w:r w:rsidRPr="00ED1B35">
        <w:rPr>
          <w:w w:val="105"/>
          <w:sz w:val="24"/>
          <w:szCs w:val="24"/>
        </w:rPr>
        <w:t>station.</w:t>
      </w:r>
      <w:r w:rsidRPr="00ED1B35">
        <w:rPr>
          <w:spacing w:val="-21"/>
          <w:w w:val="105"/>
          <w:sz w:val="24"/>
          <w:szCs w:val="24"/>
        </w:rPr>
        <w:t xml:space="preserve"> </w:t>
      </w:r>
      <w:r w:rsidRPr="00ED1B35">
        <w:rPr>
          <w:w w:val="105"/>
          <w:sz w:val="24"/>
          <w:szCs w:val="24"/>
        </w:rPr>
        <w:t>The position</w:t>
      </w:r>
      <w:r w:rsidRPr="00ED1B35">
        <w:rPr>
          <w:spacing w:val="-15"/>
          <w:w w:val="105"/>
          <w:sz w:val="24"/>
          <w:szCs w:val="24"/>
        </w:rPr>
        <w:t xml:space="preserve"> </w:t>
      </w:r>
      <w:r w:rsidRPr="00ED1B35">
        <w:rPr>
          <w:w w:val="105"/>
          <w:sz w:val="24"/>
          <w:szCs w:val="24"/>
        </w:rPr>
        <w:t>is</w:t>
      </w:r>
      <w:r w:rsidRPr="00ED1B35">
        <w:rPr>
          <w:spacing w:val="-19"/>
          <w:w w:val="105"/>
          <w:sz w:val="24"/>
          <w:szCs w:val="24"/>
        </w:rPr>
        <w:t xml:space="preserve"> </w:t>
      </w:r>
      <w:r w:rsidRPr="00ED1B35">
        <w:rPr>
          <w:w w:val="105"/>
          <w:sz w:val="24"/>
          <w:szCs w:val="24"/>
        </w:rPr>
        <w:t>responsible</w:t>
      </w:r>
      <w:r w:rsidRPr="00ED1B35">
        <w:rPr>
          <w:spacing w:val="-13"/>
          <w:w w:val="105"/>
          <w:sz w:val="24"/>
          <w:szCs w:val="24"/>
        </w:rPr>
        <w:t xml:space="preserve"> </w:t>
      </w:r>
      <w:r w:rsidRPr="00ED1B35">
        <w:rPr>
          <w:w w:val="105"/>
          <w:sz w:val="24"/>
          <w:szCs w:val="24"/>
        </w:rPr>
        <w:t>for</w:t>
      </w:r>
      <w:r w:rsidRPr="00ED1B35">
        <w:rPr>
          <w:spacing w:val="-12"/>
          <w:w w:val="105"/>
          <w:sz w:val="24"/>
          <w:szCs w:val="24"/>
        </w:rPr>
        <w:t xml:space="preserve"> </w:t>
      </w:r>
      <w:r w:rsidRPr="00ED1B35">
        <w:rPr>
          <w:w w:val="105"/>
          <w:sz w:val="24"/>
          <w:szCs w:val="24"/>
        </w:rPr>
        <w:t>maintaining</w:t>
      </w:r>
      <w:r w:rsidRPr="00ED1B35">
        <w:rPr>
          <w:spacing w:val="-3"/>
          <w:w w:val="105"/>
          <w:sz w:val="24"/>
          <w:szCs w:val="24"/>
        </w:rPr>
        <w:t xml:space="preserve"> </w:t>
      </w:r>
      <w:r w:rsidRPr="00ED1B35">
        <w:rPr>
          <w:w w:val="105"/>
          <w:sz w:val="24"/>
          <w:szCs w:val="24"/>
        </w:rPr>
        <w:t>safe</w:t>
      </w:r>
      <w:r w:rsidRPr="00ED1B35">
        <w:rPr>
          <w:spacing w:val="-17"/>
          <w:w w:val="105"/>
          <w:sz w:val="24"/>
          <w:szCs w:val="24"/>
        </w:rPr>
        <w:t xml:space="preserve"> </w:t>
      </w:r>
      <w:r w:rsidRPr="00ED1B35">
        <w:rPr>
          <w:w w:val="105"/>
          <w:sz w:val="24"/>
          <w:szCs w:val="24"/>
        </w:rPr>
        <w:t>and</w:t>
      </w:r>
      <w:r w:rsidRPr="00ED1B35">
        <w:rPr>
          <w:spacing w:val="-19"/>
          <w:w w:val="105"/>
          <w:sz w:val="24"/>
          <w:szCs w:val="24"/>
        </w:rPr>
        <w:t xml:space="preserve"> </w:t>
      </w:r>
      <w:r w:rsidRPr="00ED1B35">
        <w:rPr>
          <w:w w:val="105"/>
          <w:sz w:val="24"/>
          <w:szCs w:val="24"/>
        </w:rPr>
        <w:t>effective</w:t>
      </w:r>
      <w:r w:rsidRPr="00ED1B35">
        <w:rPr>
          <w:spacing w:val="-18"/>
          <w:w w:val="105"/>
          <w:sz w:val="24"/>
          <w:szCs w:val="24"/>
        </w:rPr>
        <w:t xml:space="preserve"> </w:t>
      </w:r>
      <w:r w:rsidRPr="00ED1B35">
        <w:rPr>
          <w:w w:val="105"/>
          <w:sz w:val="24"/>
          <w:szCs w:val="24"/>
        </w:rPr>
        <w:t>working</w:t>
      </w:r>
      <w:r w:rsidRPr="00ED1B35">
        <w:rPr>
          <w:spacing w:val="-17"/>
          <w:w w:val="105"/>
          <w:sz w:val="24"/>
          <w:szCs w:val="24"/>
        </w:rPr>
        <w:t xml:space="preserve"> </w:t>
      </w:r>
      <w:r w:rsidRPr="00ED1B35">
        <w:rPr>
          <w:w w:val="105"/>
          <w:sz w:val="24"/>
          <w:szCs w:val="24"/>
        </w:rPr>
        <w:t>relationships within the</w:t>
      </w:r>
      <w:r w:rsidRPr="00ED1B35">
        <w:rPr>
          <w:spacing w:val="-18"/>
          <w:w w:val="105"/>
          <w:sz w:val="24"/>
          <w:szCs w:val="24"/>
        </w:rPr>
        <w:t xml:space="preserve"> </w:t>
      </w:r>
      <w:r w:rsidRPr="00ED1B35">
        <w:rPr>
          <w:w w:val="105"/>
          <w:sz w:val="24"/>
          <w:szCs w:val="24"/>
        </w:rPr>
        <w:t>department and</w:t>
      </w:r>
      <w:r w:rsidRPr="00ED1B35">
        <w:rPr>
          <w:spacing w:val="-14"/>
          <w:w w:val="105"/>
          <w:sz w:val="24"/>
          <w:szCs w:val="24"/>
        </w:rPr>
        <w:t xml:space="preserve"> </w:t>
      </w:r>
      <w:r w:rsidRPr="00ED1B35">
        <w:rPr>
          <w:w w:val="105"/>
          <w:sz w:val="24"/>
          <w:szCs w:val="24"/>
        </w:rPr>
        <w:t>con1munity. Under</w:t>
      </w:r>
      <w:r w:rsidRPr="00ED1B35">
        <w:rPr>
          <w:spacing w:val="-8"/>
          <w:w w:val="105"/>
          <w:sz w:val="24"/>
          <w:szCs w:val="24"/>
        </w:rPr>
        <w:t xml:space="preserve"> </w:t>
      </w:r>
      <w:r w:rsidRPr="00ED1B35">
        <w:rPr>
          <w:w w:val="105"/>
          <w:sz w:val="24"/>
          <w:szCs w:val="24"/>
        </w:rPr>
        <w:t>the</w:t>
      </w:r>
      <w:r w:rsidRPr="00ED1B35">
        <w:rPr>
          <w:spacing w:val="-17"/>
          <w:w w:val="105"/>
          <w:sz w:val="24"/>
          <w:szCs w:val="24"/>
        </w:rPr>
        <w:t xml:space="preserve"> </w:t>
      </w:r>
      <w:r w:rsidRPr="00ED1B35">
        <w:rPr>
          <w:w w:val="105"/>
          <w:sz w:val="24"/>
          <w:szCs w:val="24"/>
        </w:rPr>
        <w:t>general</w:t>
      </w:r>
      <w:r w:rsidRPr="00ED1B35">
        <w:rPr>
          <w:spacing w:val="-17"/>
          <w:w w:val="105"/>
          <w:sz w:val="24"/>
          <w:szCs w:val="24"/>
        </w:rPr>
        <w:t xml:space="preserve"> </w:t>
      </w:r>
      <w:r w:rsidRPr="00ED1B35">
        <w:rPr>
          <w:w w:val="105"/>
          <w:sz w:val="24"/>
          <w:szCs w:val="24"/>
        </w:rPr>
        <w:t>supervision of</w:t>
      </w:r>
      <w:r w:rsidRPr="00ED1B35">
        <w:rPr>
          <w:spacing w:val="-12"/>
          <w:w w:val="105"/>
          <w:sz w:val="24"/>
          <w:szCs w:val="24"/>
        </w:rPr>
        <w:t xml:space="preserve"> </w:t>
      </w:r>
      <w:r w:rsidRPr="00ED1B35">
        <w:rPr>
          <w:w w:val="105"/>
          <w:sz w:val="24"/>
          <w:szCs w:val="24"/>
        </w:rPr>
        <w:t>the incident commander, support</w:t>
      </w:r>
      <w:r w:rsidRPr="00ED1B35">
        <w:rPr>
          <w:spacing w:val="-4"/>
          <w:w w:val="105"/>
          <w:sz w:val="24"/>
          <w:szCs w:val="24"/>
        </w:rPr>
        <w:t xml:space="preserve"> </w:t>
      </w:r>
      <w:r w:rsidRPr="00ED1B35">
        <w:rPr>
          <w:w w:val="105"/>
          <w:sz w:val="24"/>
          <w:szCs w:val="24"/>
        </w:rPr>
        <w:t>staff must</w:t>
      </w:r>
      <w:r w:rsidRPr="00ED1B35">
        <w:rPr>
          <w:spacing w:val="-9"/>
          <w:w w:val="105"/>
          <w:sz w:val="24"/>
          <w:szCs w:val="24"/>
        </w:rPr>
        <w:t xml:space="preserve"> </w:t>
      </w:r>
      <w:r w:rsidRPr="00ED1B35">
        <w:rPr>
          <w:w w:val="105"/>
          <w:sz w:val="24"/>
          <w:szCs w:val="24"/>
        </w:rPr>
        <w:t>exercise</w:t>
      </w:r>
      <w:r w:rsidRPr="00ED1B35">
        <w:rPr>
          <w:spacing w:val="-1"/>
          <w:w w:val="105"/>
          <w:sz w:val="24"/>
          <w:szCs w:val="24"/>
        </w:rPr>
        <w:t xml:space="preserve"> </w:t>
      </w:r>
      <w:r w:rsidRPr="00ED1B35">
        <w:rPr>
          <w:w w:val="105"/>
          <w:sz w:val="24"/>
          <w:szCs w:val="24"/>
        </w:rPr>
        <w:t>considerable judgment and discretion in carrying out</w:t>
      </w:r>
      <w:r w:rsidRPr="00ED1B35">
        <w:rPr>
          <w:spacing w:val="-4"/>
          <w:w w:val="105"/>
          <w:sz w:val="24"/>
          <w:szCs w:val="24"/>
        </w:rPr>
        <w:t xml:space="preserve"> </w:t>
      </w:r>
      <w:r w:rsidRPr="00ED1B35">
        <w:rPr>
          <w:w w:val="105"/>
          <w:sz w:val="24"/>
          <w:szCs w:val="24"/>
        </w:rPr>
        <w:t>his</w:t>
      </w:r>
      <w:r w:rsidRPr="00ED1B35">
        <w:rPr>
          <w:spacing w:val="-4"/>
          <w:w w:val="105"/>
          <w:sz w:val="24"/>
          <w:szCs w:val="24"/>
        </w:rPr>
        <w:t xml:space="preserve"> </w:t>
      </w:r>
      <w:r w:rsidRPr="00ED1B35">
        <w:rPr>
          <w:w w:val="105"/>
          <w:sz w:val="24"/>
          <w:szCs w:val="24"/>
        </w:rPr>
        <w:t>or her delegated responsibilities.</w:t>
      </w:r>
    </w:p>
    <w:p w14:paraId="569D32E0" w14:textId="77777777" w:rsidR="002835BC" w:rsidRPr="00ED1B35" w:rsidRDefault="002835BC" w:rsidP="002835BC">
      <w:pPr>
        <w:pStyle w:val="BodyText"/>
        <w:kinsoku w:val="0"/>
        <w:overflowPunct w:val="0"/>
        <w:spacing w:before="285" w:line="225" w:lineRule="auto"/>
        <w:ind w:left="474" w:hanging="1"/>
        <w:rPr>
          <w:w w:val="105"/>
          <w:sz w:val="24"/>
          <w:szCs w:val="24"/>
        </w:rPr>
      </w:pPr>
      <w:r w:rsidRPr="00ED1B35">
        <w:rPr>
          <w:sz w:val="24"/>
          <w:szCs w:val="24"/>
        </w:rPr>
        <w:t>Support roles may</w:t>
      </w:r>
      <w:r w:rsidRPr="00ED1B35">
        <w:rPr>
          <w:spacing w:val="-1"/>
          <w:sz w:val="24"/>
          <w:szCs w:val="24"/>
        </w:rPr>
        <w:t xml:space="preserve"> </w:t>
      </w:r>
      <w:r w:rsidRPr="00ED1B35">
        <w:rPr>
          <w:sz w:val="24"/>
          <w:szCs w:val="24"/>
        </w:rPr>
        <w:t>include but are not limited to:</w:t>
      </w:r>
      <w:r w:rsidRPr="00ED1B35">
        <w:rPr>
          <w:spacing w:val="-2"/>
          <w:sz w:val="24"/>
          <w:szCs w:val="24"/>
        </w:rPr>
        <w:t xml:space="preserve"> </w:t>
      </w:r>
      <w:r w:rsidRPr="00ED1B35">
        <w:rPr>
          <w:sz w:val="24"/>
          <w:szCs w:val="24"/>
        </w:rPr>
        <w:t xml:space="preserve">Fundraising, Marketing, SCBA, </w:t>
      </w:r>
      <w:r w:rsidRPr="00ED1B35">
        <w:rPr>
          <w:spacing w:val="-2"/>
          <w:w w:val="105"/>
          <w:sz w:val="24"/>
          <w:szCs w:val="24"/>
        </w:rPr>
        <w:t>Videography/Photography,</w:t>
      </w:r>
      <w:r w:rsidRPr="00ED1B35">
        <w:rPr>
          <w:spacing w:val="-9"/>
          <w:w w:val="105"/>
          <w:sz w:val="24"/>
          <w:szCs w:val="24"/>
        </w:rPr>
        <w:t xml:space="preserve"> </w:t>
      </w:r>
      <w:r w:rsidRPr="00ED1B35">
        <w:rPr>
          <w:spacing w:val="-2"/>
          <w:w w:val="105"/>
          <w:sz w:val="24"/>
          <w:szCs w:val="24"/>
        </w:rPr>
        <w:t>Drone Operations,</w:t>
      </w:r>
      <w:r w:rsidRPr="00ED1B35">
        <w:rPr>
          <w:spacing w:val="-3"/>
          <w:w w:val="105"/>
          <w:sz w:val="24"/>
          <w:szCs w:val="24"/>
        </w:rPr>
        <w:t xml:space="preserve"> </w:t>
      </w:r>
      <w:r w:rsidRPr="00ED1B35">
        <w:rPr>
          <w:spacing w:val="-2"/>
          <w:w w:val="105"/>
          <w:sz w:val="24"/>
          <w:szCs w:val="24"/>
        </w:rPr>
        <w:t xml:space="preserve">Apparatus Projects, Maintenance </w:t>
      </w:r>
      <w:r w:rsidRPr="00ED1B35">
        <w:rPr>
          <w:w w:val="105"/>
          <w:sz w:val="24"/>
          <w:szCs w:val="24"/>
        </w:rPr>
        <w:t>Projects,</w:t>
      </w:r>
      <w:r w:rsidRPr="00ED1B35">
        <w:rPr>
          <w:spacing w:val="-15"/>
          <w:w w:val="105"/>
          <w:sz w:val="24"/>
          <w:szCs w:val="24"/>
        </w:rPr>
        <w:t xml:space="preserve"> </w:t>
      </w:r>
      <w:r w:rsidRPr="00ED1B35">
        <w:rPr>
          <w:w w:val="105"/>
          <w:sz w:val="24"/>
          <w:szCs w:val="24"/>
        </w:rPr>
        <w:t>On-scene</w:t>
      </w:r>
      <w:r w:rsidRPr="00ED1B35">
        <w:rPr>
          <w:spacing w:val="-6"/>
          <w:w w:val="105"/>
          <w:sz w:val="24"/>
          <w:szCs w:val="24"/>
        </w:rPr>
        <w:t xml:space="preserve"> </w:t>
      </w:r>
      <w:r w:rsidRPr="00ED1B35">
        <w:rPr>
          <w:w w:val="105"/>
          <w:sz w:val="24"/>
          <w:szCs w:val="24"/>
        </w:rPr>
        <w:t>rehab,</w:t>
      </w:r>
      <w:r w:rsidRPr="00ED1B35">
        <w:rPr>
          <w:spacing w:val="-16"/>
          <w:w w:val="105"/>
          <w:sz w:val="24"/>
          <w:szCs w:val="24"/>
        </w:rPr>
        <w:t xml:space="preserve"> </w:t>
      </w:r>
      <w:r w:rsidRPr="00ED1B35">
        <w:rPr>
          <w:w w:val="105"/>
          <w:sz w:val="24"/>
          <w:szCs w:val="24"/>
        </w:rPr>
        <w:t>Incident</w:t>
      </w:r>
      <w:r w:rsidRPr="00ED1B35">
        <w:rPr>
          <w:spacing w:val="-13"/>
          <w:w w:val="105"/>
          <w:sz w:val="24"/>
          <w:szCs w:val="24"/>
        </w:rPr>
        <w:t xml:space="preserve"> </w:t>
      </w:r>
      <w:r w:rsidRPr="00ED1B35">
        <w:rPr>
          <w:w w:val="105"/>
          <w:sz w:val="24"/>
          <w:szCs w:val="24"/>
        </w:rPr>
        <w:t>Command</w:t>
      </w:r>
      <w:r w:rsidRPr="00ED1B35">
        <w:rPr>
          <w:spacing w:val="-7"/>
          <w:w w:val="105"/>
          <w:sz w:val="24"/>
          <w:szCs w:val="24"/>
        </w:rPr>
        <w:t xml:space="preserve"> </w:t>
      </w:r>
      <w:r w:rsidRPr="00ED1B35">
        <w:rPr>
          <w:w w:val="105"/>
          <w:sz w:val="24"/>
          <w:szCs w:val="24"/>
        </w:rPr>
        <w:t>assistance,</w:t>
      </w:r>
      <w:r w:rsidRPr="00ED1B35">
        <w:rPr>
          <w:spacing w:val="-13"/>
          <w:w w:val="105"/>
          <w:sz w:val="24"/>
          <w:szCs w:val="24"/>
        </w:rPr>
        <w:t xml:space="preserve"> </w:t>
      </w:r>
      <w:r w:rsidRPr="00ED1B35">
        <w:rPr>
          <w:w w:val="105"/>
          <w:sz w:val="24"/>
          <w:szCs w:val="24"/>
        </w:rPr>
        <w:t>Staging/Water</w:t>
      </w:r>
      <w:r w:rsidRPr="00ED1B35">
        <w:rPr>
          <w:spacing w:val="-3"/>
          <w:w w:val="105"/>
          <w:sz w:val="24"/>
          <w:szCs w:val="24"/>
        </w:rPr>
        <w:t xml:space="preserve"> </w:t>
      </w:r>
      <w:r w:rsidRPr="00ED1B35">
        <w:rPr>
          <w:w w:val="105"/>
          <w:sz w:val="24"/>
          <w:szCs w:val="24"/>
        </w:rPr>
        <w:t>Supply assistance, Station Projects, Reporting, etc.</w:t>
      </w:r>
    </w:p>
    <w:p w14:paraId="16618D68" w14:textId="77777777" w:rsidR="002835BC" w:rsidRPr="002679B7" w:rsidRDefault="002835BC" w:rsidP="002835BC">
      <w:pPr>
        <w:pStyle w:val="NormalWeb"/>
        <w:rPr>
          <w:b/>
          <w:bCs/>
          <w:color w:val="000000"/>
          <w:sz w:val="27"/>
          <w:szCs w:val="27"/>
        </w:rPr>
      </w:pPr>
      <w:bookmarkStart w:id="2" w:name="_Hlk162005710"/>
      <w:r w:rsidRPr="002679B7">
        <w:rPr>
          <w:b/>
          <w:bCs/>
          <w:color w:val="000000"/>
          <w:sz w:val="27"/>
          <w:szCs w:val="27"/>
        </w:rPr>
        <w:t>SUPERVISION RECEIVED</w:t>
      </w:r>
    </w:p>
    <w:bookmarkEnd w:id="2"/>
    <w:p w14:paraId="75D56C16" w14:textId="77777777" w:rsidR="002835BC" w:rsidRDefault="002835BC" w:rsidP="002835BC">
      <w:pPr>
        <w:pStyle w:val="BodyText"/>
        <w:kinsoku w:val="0"/>
        <w:overflowPunct w:val="0"/>
        <w:spacing w:before="270"/>
        <w:ind w:left="465"/>
        <w:rPr>
          <w:spacing w:val="-2"/>
          <w:sz w:val="27"/>
          <w:szCs w:val="27"/>
        </w:rPr>
      </w:pPr>
      <w:r w:rsidRPr="002835BC">
        <w:rPr>
          <w:sz w:val="27"/>
          <w:szCs w:val="27"/>
        </w:rPr>
        <w:t>Works</w:t>
      </w:r>
      <w:r w:rsidRPr="002835BC">
        <w:rPr>
          <w:spacing w:val="22"/>
          <w:sz w:val="27"/>
          <w:szCs w:val="27"/>
        </w:rPr>
        <w:t xml:space="preserve"> </w:t>
      </w:r>
      <w:r w:rsidRPr="002835BC">
        <w:rPr>
          <w:sz w:val="27"/>
          <w:szCs w:val="27"/>
        </w:rPr>
        <w:t>under</w:t>
      </w:r>
      <w:r w:rsidRPr="002835BC">
        <w:rPr>
          <w:spacing w:val="23"/>
          <w:sz w:val="27"/>
          <w:szCs w:val="27"/>
        </w:rPr>
        <w:t xml:space="preserve"> </w:t>
      </w:r>
      <w:r w:rsidRPr="002835BC">
        <w:rPr>
          <w:sz w:val="27"/>
          <w:szCs w:val="27"/>
        </w:rPr>
        <w:t>the</w:t>
      </w:r>
      <w:r w:rsidRPr="002835BC">
        <w:rPr>
          <w:spacing w:val="-5"/>
          <w:sz w:val="27"/>
          <w:szCs w:val="27"/>
        </w:rPr>
        <w:t xml:space="preserve"> </w:t>
      </w:r>
      <w:r w:rsidRPr="002835BC">
        <w:rPr>
          <w:sz w:val="27"/>
          <w:szCs w:val="27"/>
        </w:rPr>
        <w:t>general</w:t>
      </w:r>
      <w:r w:rsidRPr="002835BC">
        <w:rPr>
          <w:spacing w:val="5"/>
          <w:sz w:val="27"/>
          <w:szCs w:val="27"/>
        </w:rPr>
        <w:t xml:space="preserve"> </w:t>
      </w:r>
      <w:r w:rsidRPr="002835BC">
        <w:rPr>
          <w:sz w:val="27"/>
          <w:szCs w:val="27"/>
        </w:rPr>
        <w:t>supervision</w:t>
      </w:r>
      <w:r w:rsidRPr="002835BC">
        <w:rPr>
          <w:spacing w:val="40"/>
          <w:sz w:val="27"/>
          <w:szCs w:val="27"/>
        </w:rPr>
        <w:t xml:space="preserve"> </w:t>
      </w:r>
      <w:r w:rsidRPr="002835BC">
        <w:rPr>
          <w:sz w:val="27"/>
          <w:szCs w:val="27"/>
        </w:rPr>
        <w:t>of</w:t>
      </w:r>
      <w:r w:rsidRPr="002835BC">
        <w:rPr>
          <w:spacing w:val="10"/>
          <w:sz w:val="27"/>
          <w:szCs w:val="27"/>
        </w:rPr>
        <w:t xml:space="preserve"> </w:t>
      </w:r>
      <w:r w:rsidRPr="002835BC">
        <w:rPr>
          <w:sz w:val="27"/>
          <w:szCs w:val="27"/>
        </w:rPr>
        <w:t>the</w:t>
      </w:r>
      <w:r w:rsidRPr="002835BC">
        <w:rPr>
          <w:spacing w:val="-16"/>
          <w:sz w:val="27"/>
          <w:szCs w:val="27"/>
        </w:rPr>
        <w:t xml:space="preserve"> </w:t>
      </w:r>
      <w:r w:rsidRPr="002835BC">
        <w:rPr>
          <w:sz w:val="27"/>
          <w:szCs w:val="27"/>
        </w:rPr>
        <w:t>Assistant</w:t>
      </w:r>
      <w:r w:rsidRPr="002835BC">
        <w:rPr>
          <w:spacing w:val="25"/>
          <w:sz w:val="27"/>
          <w:szCs w:val="27"/>
        </w:rPr>
        <w:t xml:space="preserve"> </w:t>
      </w:r>
      <w:r w:rsidRPr="002835BC">
        <w:rPr>
          <w:sz w:val="27"/>
          <w:szCs w:val="27"/>
        </w:rPr>
        <w:t>Fire</w:t>
      </w:r>
      <w:r w:rsidRPr="002835BC">
        <w:rPr>
          <w:spacing w:val="6"/>
          <w:sz w:val="27"/>
          <w:szCs w:val="27"/>
        </w:rPr>
        <w:t xml:space="preserve"> </w:t>
      </w:r>
      <w:r w:rsidRPr="002835BC">
        <w:rPr>
          <w:sz w:val="27"/>
          <w:szCs w:val="27"/>
        </w:rPr>
        <w:t>Chief</w:t>
      </w:r>
      <w:r w:rsidRPr="002835BC">
        <w:rPr>
          <w:spacing w:val="26"/>
          <w:sz w:val="27"/>
          <w:szCs w:val="27"/>
        </w:rPr>
        <w:t xml:space="preserve"> </w:t>
      </w:r>
      <w:r w:rsidRPr="002835BC">
        <w:rPr>
          <w:sz w:val="27"/>
          <w:szCs w:val="27"/>
        </w:rPr>
        <w:t>or</w:t>
      </w:r>
      <w:r w:rsidRPr="002835BC">
        <w:rPr>
          <w:spacing w:val="-8"/>
          <w:sz w:val="27"/>
          <w:szCs w:val="27"/>
        </w:rPr>
        <w:t xml:space="preserve"> </w:t>
      </w:r>
      <w:r w:rsidRPr="002835BC">
        <w:rPr>
          <w:sz w:val="27"/>
          <w:szCs w:val="27"/>
        </w:rPr>
        <w:t>the</w:t>
      </w:r>
      <w:r w:rsidRPr="002835BC">
        <w:rPr>
          <w:spacing w:val="26"/>
          <w:sz w:val="27"/>
          <w:szCs w:val="27"/>
        </w:rPr>
        <w:t xml:space="preserve"> </w:t>
      </w:r>
      <w:r w:rsidRPr="002835BC">
        <w:rPr>
          <w:sz w:val="27"/>
          <w:szCs w:val="27"/>
        </w:rPr>
        <w:t>Fire</w:t>
      </w:r>
      <w:r w:rsidRPr="002835BC">
        <w:rPr>
          <w:spacing w:val="6"/>
          <w:sz w:val="27"/>
          <w:szCs w:val="27"/>
        </w:rPr>
        <w:t xml:space="preserve"> </w:t>
      </w:r>
      <w:r w:rsidRPr="002835BC">
        <w:rPr>
          <w:spacing w:val="-2"/>
          <w:sz w:val="27"/>
          <w:szCs w:val="27"/>
        </w:rPr>
        <w:t>Chief.</w:t>
      </w:r>
    </w:p>
    <w:p w14:paraId="32A4B84D" w14:textId="77777777" w:rsidR="008B0798" w:rsidRPr="002835BC" w:rsidRDefault="008B0798" w:rsidP="002835BC">
      <w:pPr>
        <w:pStyle w:val="BodyText"/>
        <w:kinsoku w:val="0"/>
        <w:overflowPunct w:val="0"/>
        <w:spacing w:before="270"/>
        <w:ind w:left="465"/>
        <w:rPr>
          <w:spacing w:val="-2"/>
          <w:sz w:val="27"/>
          <w:szCs w:val="27"/>
        </w:rPr>
      </w:pPr>
    </w:p>
    <w:p w14:paraId="11312237" w14:textId="77777777" w:rsidR="008B0798" w:rsidRDefault="008B0798" w:rsidP="008B0798">
      <w:pPr>
        <w:rPr>
          <w:rFonts w:ascii="Times New Roman" w:hAnsi="Times New Roman" w:cs="Times New Roman"/>
          <w:b/>
          <w:bCs/>
          <w:color w:val="000000"/>
          <w:sz w:val="27"/>
          <w:szCs w:val="27"/>
        </w:rPr>
      </w:pPr>
      <w:r w:rsidRPr="00E43471">
        <w:rPr>
          <w:rFonts w:ascii="Times New Roman" w:hAnsi="Times New Roman" w:cs="Times New Roman"/>
          <w:b/>
          <w:bCs/>
          <w:color w:val="000000"/>
          <w:sz w:val="27"/>
          <w:szCs w:val="27"/>
        </w:rPr>
        <w:t>SUPERVISION EXERCISED</w:t>
      </w:r>
    </w:p>
    <w:p w14:paraId="0725C5FD" w14:textId="77777777" w:rsidR="008B0798" w:rsidRPr="008B0798" w:rsidRDefault="008B0798" w:rsidP="008B0798">
      <w:pPr>
        <w:pStyle w:val="BodyText"/>
        <w:kinsoku w:val="0"/>
        <w:overflowPunct w:val="0"/>
        <w:spacing w:before="284"/>
        <w:ind w:left="466"/>
        <w:rPr>
          <w:spacing w:val="-2"/>
          <w:w w:val="105"/>
          <w:sz w:val="27"/>
          <w:szCs w:val="27"/>
        </w:rPr>
      </w:pPr>
      <w:r w:rsidRPr="008B0798">
        <w:rPr>
          <w:w w:val="105"/>
          <w:sz w:val="27"/>
          <w:szCs w:val="27"/>
        </w:rPr>
        <w:t>Coach/Mentor/Train</w:t>
      </w:r>
      <w:r w:rsidRPr="008B0798">
        <w:rPr>
          <w:spacing w:val="-10"/>
          <w:w w:val="105"/>
          <w:sz w:val="27"/>
          <w:szCs w:val="27"/>
        </w:rPr>
        <w:t xml:space="preserve"> </w:t>
      </w:r>
      <w:r w:rsidRPr="008B0798">
        <w:rPr>
          <w:w w:val="105"/>
          <w:sz w:val="27"/>
          <w:szCs w:val="27"/>
        </w:rPr>
        <w:t>subordinate</w:t>
      </w:r>
      <w:r w:rsidRPr="008B0798">
        <w:rPr>
          <w:spacing w:val="37"/>
          <w:w w:val="105"/>
          <w:sz w:val="27"/>
          <w:szCs w:val="27"/>
        </w:rPr>
        <w:t xml:space="preserve"> </w:t>
      </w:r>
      <w:r w:rsidRPr="008B0798">
        <w:rPr>
          <w:spacing w:val="-2"/>
          <w:w w:val="105"/>
          <w:sz w:val="27"/>
          <w:szCs w:val="27"/>
        </w:rPr>
        <w:t>personnel.</w:t>
      </w:r>
    </w:p>
    <w:p w14:paraId="4F29276B" w14:textId="3242B643" w:rsidR="008B0798" w:rsidRDefault="008B0798" w:rsidP="008B0798">
      <w:pPr>
        <w:pStyle w:val="BodyText"/>
        <w:kinsoku w:val="0"/>
        <w:overflowPunct w:val="0"/>
        <w:spacing w:before="285" w:line="225" w:lineRule="auto"/>
        <w:ind w:left="467" w:right="162" w:hanging="2"/>
        <w:rPr>
          <w:w w:val="105"/>
        </w:rPr>
      </w:pPr>
      <w:r w:rsidRPr="008B0798">
        <w:rPr>
          <w:w w:val="105"/>
          <w:sz w:val="27"/>
          <w:szCs w:val="27"/>
        </w:rPr>
        <w:t>Not</w:t>
      </w:r>
      <w:r w:rsidRPr="008B0798">
        <w:rPr>
          <w:spacing w:val="-19"/>
          <w:w w:val="105"/>
          <w:sz w:val="27"/>
          <w:szCs w:val="27"/>
        </w:rPr>
        <w:t xml:space="preserve"> </w:t>
      </w:r>
      <w:r w:rsidRPr="008B0798">
        <w:rPr>
          <w:w w:val="105"/>
          <w:sz w:val="27"/>
          <w:szCs w:val="27"/>
        </w:rPr>
        <w:t>a</w:t>
      </w:r>
      <w:r w:rsidRPr="008B0798">
        <w:rPr>
          <w:spacing w:val="-18"/>
          <w:w w:val="105"/>
          <w:sz w:val="27"/>
          <w:szCs w:val="27"/>
        </w:rPr>
        <w:t xml:space="preserve"> </w:t>
      </w:r>
      <w:r w:rsidRPr="008B0798">
        <w:rPr>
          <w:w w:val="105"/>
          <w:sz w:val="27"/>
          <w:szCs w:val="27"/>
        </w:rPr>
        <w:t>management/</w:t>
      </w:r>
      <w:r w:rsidR="00570558">
        <w:rPr>
          <w:w w:val="105"/>
          <w:sz w:val="27"/>
          <w:szCs w:val="27"/>
        </w:rPr>
        <w:t>supervisory</w:t>
      </w:r>
      <w:r w:rsidRPr="008B0798">
        <w:rPr>
          <w:spacing w:val="-19"/>
          <w:w w:val="105"/>
          <w:sz w:val="27"/>
          <w:szCs w:val="27"/>
        </w:rPr>
        <w:t xml:space="preserve"> </w:t>
      </w:r>
      <w:r w:rsidRPr="008B0798">
        <w:rPr>
          <w:w w:val="105"/>
          <w:sz w:val="27"/>
          <w:szCs w:val="27"/>
        </w:rPr>
        <w:t>position.</w:t>
      </w:r>
      <w:r w:rsidRPr="008B0798">
        <w:rPr>
          <w:spacing w:val="-18"/>
          <w:w w:val="105"/>
          <w:sz w:val="27"/>
          <w:szCs w:val="27"/>
        </w:rPr>
        <w:t xml:space="preserve"> </w:t>
      </w:r>
      <w:r w:rsidRPr="008B0798">
        <w:rPr>
          <w:w w:val="105"/>
          <w:sz w:val="27"/>
          <w:szCs w:val="27"/>
        </w:rPr>
        <w:t>May</w:t>
      </w:r>
      <w:r w:rsidRPr="008B0798">
        <w:rPr>
          <w:spacing w:val="-22"/>
          <w:w w:val="105"/>
          <w:sz w:val="27"/>
          <w:szCs w:val="27"/>
        </w:rPr>
        <w:t xml:space="preserve"> </w:t>
      </w:r>
      <w:r w:rsidRPr="008B0798">
        <w:rPr>
          <w:w w:val="105"/>
          <w:sz w:val="27"/>
          <w:szCs w:val="27"/>
        </w:rPr>
        <w:t>be</w:t>
      </w:r>
      <w:r w:rsidRPr="008B0798">
        <w:rPr>
          <w:spacing w:val="-19"/>
          <w:w w:val="105"/>
          <w:sz w:val="27"/>
          <w:szCs w:val="27"/>
        </w:rPr>
        <w:t xml:space="preserve"> </w:t>
      </w:r>
      <w:r w:rsidRPr="008B0798">
        <w:rPr>
          <w:w w:val="105"/>
          <w:sz w:val="27"/>
          <w:szCs w:val="27"/>
        </w:rPr>
        <w:t>required</w:t>
      </w:r>
      <w:r w:rsidRPr="008B0798">
        <w:rPr>
          <w:spacing w:val="-18"/>
          <w:w w:val="105"/>
          <w:sz w:val="27"/>
          <w:szCs w:val="27"/>
        </w:rPr>
        <w:t xml:space="preserve"> </w:t>
      </w:r>
      <w:r w:rsidRPr="008B0798">
        <w:rPr>
          <w:w w:val="105"/>
          <w:sz w:val="27"/>
          <w:szCs w:val="27"/>
        </w:rPr>
        <w:t>to</w:t>
      </w:r>
      <w:r w:rsidRPr="008B0798">
        <w:rPr>
          <w:spacing w:val="-19"/>
          <w:w w:val="105"/>
          <w:sz w:val="27"/>
          <w:szCs w:val="27"/>
        </w:rPr>
        <w:t xml:space="preserve"> </w:t>
      </w:r>
      <w:r w:rsidRPr="008B0798">
        <w:rPr>
          <w:w w:val="105"/>
          <w:sz w:val="27"/>
          <w:szCs w:val="27"/>
        </w:rPr>
        <w:t>assume</w:t>
      </w:r>
      <w:r w:rsidRPr="008B0798">
        <w:rPr>
          <w:spacing w:val="-18"/>
          <w:w w:val="105"/>
          <w:sz w:val="27"/>
          <w:szCs w:val="27"/>
        </w:rPr>
        <w:t xml:space="preserve"> </w:t>
      </w:r>
      <w:r w:rsidRPr="008B0798">
        <w:rPr>
          <w:w w:val="105"/>
          <w:sz w:val="27"/>
          <w:szCs w:val="27"/>
        </w:rPr>
        <w:t>a</w:t>
      </w:r>
      <w:r w:rsidRPr="008B0798">
        <w:rPr>
          <w:spacing w:val="-18"/>
          <w:w w:val="105"/>
          <w:sz w:val="27"/>
          <w:szCs w:val="27"/>
        </w:rPr>
        <w:t xml:space="preserve"> </w:t>
      </w:r>
      <w:r w:rsidRPr="008B0798">
        <w:rPr>
          <w:w w:val="105"/>
          <w:sz w:val="27"/>
          <w:szCs w:val="27"/>
        </w:rPr>
        <w:t>leadership role</w:t>
      </w:r>
      <w:r w:rsidRPr="008B0798">
        <w:rPr>
          <w:spacing w:val="-11"/>
          <w:w w:val="105"/>
          <w:sz w:val="27"/>
          <w:szCs w:val="27"/>
        </w:rPr>
        <w:t xml:space="preserve"> </w:t>
      </w:r>
      <w:r w:rsidRPr="008B0798">
        <w:rPr>
          <w:w w:val="105"/>
          <w:sz w:val="27"/>
          <w:szCs w:val="27"/>
        </w:rPr>
        <w:t>out</w:t>
      </w:r>
      <w:r w:rsidRPr="008B0798">
        <w:rPr>
          <w:spacing w:val="-1"/>
          <w:w w:val="105"/>
          <w:sz w:val="27"/>
          <w:szCs w:val="27"/>
        </w:rPr>
        <w:t xml:space="preserve"> </w:t>
      </w:r>
      <w:r w:rsidRPr="008B0798">
        <w:rPr>
          <w:w w:val="105"/>
          <w:sz w:val="27"/>
          <w:szCs w:val="27"/>
        </w:rPr>
        <w:t>of their classification</w:t>
      </w:r>
      <w:r w:rsidRPr="008B0798">
        <w:rPr>
          <w:spacing w:val="-2"/>
          <w:w w:val="105"/>
          <w:sz w:val="27"/>
          <w:szCs w:val="27"/>
        </w:rPr>
        <w:t xml:space="preserve"> </w:t>
      </w:r>
      <w:r w:rsidRPr="008B0798">
        <w:rPr>
          <w:w w:val="105"/>
          <w:sz w:val="27"/>
          <w:szCs w:val="27"/>
        </w:rPr>
        <w:t>due</w:t>
      </w:r>
      <w:r w:rsidRPr="008B0798">
        <w:rPr>
          <w:spacing w:val="-5"/>
          <w:w w:val="105"/>
          <w:sz w:val="27"/>
          <w:szCs w:val="27"/>
        </w:rPr>
        <w:t xml:space="preserve"> </w:t>
      </w:r>
      <w:r w:rsidRPr="008B0798">
        <w:rPr>
          <w:w w:val="105"/>
          <w:sz w:val="27"/>
          <w:szCs w:val="27"/>
        </w:rPr>
        <w:t>to</w:t>
      </w:r>
      <w:r w:rsidRPr="008B0798">
        <w:rPr>
          <w:spacing w:val="-18"/>
          <w:w w:val="105"/>
          <w:sz w:val="27"/>
          <w:szCs w:val="27"/>
        </w:rPr>
        <w:t xml:space="preserve"> </w:t>
      </w:r>
      <w:r w:rsidRPr="008B0798">
        <w:rPr>
          <w:w w:val="105"/>
          <w:sz w:val="27"/>
          <w:szCs w:val="27"/>
        </w:rPr>
        <w:t>limited</w:t>
      </w:r>
      <w:r w:rsidRPr="008B0798">
        <w:rPr>
          <w:spacing w:val="-3"/>
          <w:w w:val="105"/>
          <w:sz w:val="27"/>
          <w:szCs w:val="27"/>
        </w:rPr>
        <w:t xml:space="preserve"> </w:t>
      </w:r>
      <w:r w:rsidRPr="008B0798">
        <w:rPr>
          <w:w w:val="105"/>
          <w:sz w:val="27"/>
          <w:szCs w:val="27"/>
        </w:rPr>
        <w:t>staffing</w:t>
      </w:r>
      <w:r>
        <w:rPr>
          <w:w w:val="105"/>
        </w:rPr>
        <w:t>.</w:t>
      </w:r>
    </w:p>
    <w:p w14:paraId="300EC535" w14:textId="77777777" w:rsidR="008B0798" w:rsidRPr="002679B7" w:rsidRDefault="008B0798" w:rsidP="008B0798">
      <w:pPr>
        <w:pStyle w:val="NormalWeb"/>
        <w:rPr>
          <w:b/>
          <w:bCs/>
          <w:color w:val="000000"/>
          <w:sz w:val="27"/>
          <w:szCs w:val="27"/>
        </w:rPr>
      </w:pPr>
      <w:bookmarkStart w:id="3" w:name="_Hlk162004575"/>
      <w:r w:rsidRPr="002679B7">
        <w:rPr>
          <w:b/>
          <w:bCs/>
          <w:color w:val="000000"/>
          <w:sz w:val="27"/>
          <w:szCs w:val="27"/>
        </w:rPr>
        <w:t>ESSENTIAL DUTIES AND RESPONSIBILITIES</w:t>
      </w:r>
    </w:p>
    <w:bookmarkEnd w:id="3"/>
    <w:p w14:paraId="475BB41E" w14:textId="77777777" w:rsidR="008B0798" w:rsidRPr="00ED1B35" w:rsidRDefault="008B0798" w:rsidP="008B0798">
      <w:pPr>
        <w:pStyle w:val="BodyText"/>
        <w:kinsoku w:val="0"/>
        <w:overflowPunct w:val="0"/>
        <w:spacing w:line="237" w:lineRule="auto"/>
        <w:ind w:left="464" w:right="330" w:hanging="4"/>
        <w:rPr>
          <w:i/>
          <w:iCs/>
          <w:w w:val="105"/>
          <w:sz w:val="24"/>
          <w:szCs w:val="24"/>
        </w:rPr>
      </w:pPr>
      <w:r w:rsidRPr="00ED1B35">
        <w:rPr>
          <w:i/>
          <w:iCs/>
          <w:spacing w:val="-2"/>
          <w:w w:val="105"/>
          <w:sz w:val="24"/>
          <w:szCs w:val="24"/>
        </w:rPr>
        <w:t>Essential Duties</w:t>
      </w:r>
      <w:r w:rsidRPr="00ED1B35">
        <w:rPr>
          <w:i/>
          <w:iCs/>
          <w:spacing w:val="-16"/>
          <w:w w:val="105"/>
          <w:sz w:val="24"/>
          <w:szCs w:val="24"/>
        </w:rPr>
        <w:t xml:space="preserve"> </w:t>
      </w:r>
      <w:r w:rsidRPr="00ED1B35">
        <w:rPr>
          <w:spacing w:val="-2"/>
          <w:w w:val="105"/>
          <w:sz w:val="24"/>
          <w:szCs w:val="24"/>
        </w:rPr>
        <w:t>&amp;</w:t>
      </w:r>
      <w:r w:rsidRPr="00ED1B35">
        <w:rPr>
          <w:spacing w:val="-11"/>
          <w:w w:val="105"/>
          <w:sz w:val="24"/>
          <w:szCs w:val="24"/>
        </w:rPr>
        <w:t xml:space="preserve"> </w:t>
      </w:r>
      <w:r w:rsidRPr="00ED1B35">
        <w:rPr>
          <w:i/>
          <w:iCs/>
          <w:spacing w:val="-2"/>
          <w:w w:val="105"/>
          <w:sz w:val="24"/>
          <w:szCs w:val="24"/>
        </w:rPr>
        <w:t>Responsibilities</w:t>
      </w:r>
      <w:r w:rsidRPr="00ED1B35">
        <w:rPr>
          <w:i/>
          <w:iCs/>
          <w:spacing w:val="-11"/>
          <w:w w:val="105"/>
          <w:sz w:val="24"/>
          <w:szCs w:val="24"/>
        </w:rPr>
        <w:t xml:space="preserve"> </w:t>
      </w:r>
      <w:r w:rsidRPr="00ED1B35">
        <w:rPr>
          <w:i/>
          <w:iCs/>
          <w:spacing w:val="-2"/>
          <w:w w:val="105"/>
          <w:sz w:val="24"/>
          <w:szCs w:val="24"/>
        </w:rPr>
        <w:t>may</w:t>
      </w:r>
      <w:r w:rsidRPr="00ED1B35">
        <w:rPr>
          <w:i/>
          <w:iCs/>
          <w:spacing w:val="23"/>
          <w:w w:val="105"/>
          <w:sz w:val="24"/>
          <w:szCs w:val="24"/>
        </w:rPr>
        <w:t xml:space="preserve"> </w:t>
      </w:r>
      <w:r w:rsidRPr="00ED1B35">
        <w:rPr>
          <w:i/>
          <w:iCs/>
          <w:spacing w:val="-2"/>
          <w:w w:val="105"/>
          <w:sz w:val="24"/>
          <w:szCs w:val="24"/>
        </w:rPr>
        <w:t>include</w:t>
      </w:r>
      <w:r w:rsidRPr="00ED1B35">
        <w:rPr>
          <w:i/>
          <w:iCs/>
          <w:spacing w:val="-6"/>
          <w:w w:val="105"/>
          <w:sz w:val="24"/>
          <w:szCs w:val="24"/>
        </w:rPr>
        <w:t xml:space="preserve"> </w:t>
      </w:r>
      <w:r w:rsidRPr="00ED1B35">
        <w:rPr>
          <w:i/>
          <w:iCs/>
          <w:spacing w:val="-2"/>
          <w:w w:val="105"/>
          <w:sz w:val="24"/>
          <w:szCs w:val="24"/>
        </w:rPr>
        <w:t>the</w:t>
      </w:r>
      <w:r w:rsidRPr="00ED1B35">
        <w:rPr>
          <w:i/>
          <w:iCs/>
          <w:spacing w:val="-16"/>
          <w:w w:val="105"/>
          <w:sz w:val="24"/>
          <w:szCs w:val="24"/>
        </w:rPr>
        <w:t xml:space="preserve"> </w:t>
      </w:r>
      <w:r w:rsidRPr="00ED1B35">
        <w:rPr>
          <w:i/>
          <w:iCs/>
          <w:spacing w:val="-2"/>
          <w:w w:val="105"/>
          <w:sz w:val="24"/>
          <w:szCs w:val="24"/>
        </w:rPr>
        <w:t>following</w:t>
      </w:r>
      <w:r w:rsidRPr="00ED1B35">
        <w:rPr>
          <w:i/>
          <w:iCs/>
          <w:spacing w:val="13"/>
          <w:w w:val="105"/>
          <w:sz w:val="24"/>
          <w:szCs w:val="24"/>
        </w:rPr>
        <w:t xml:space="preserve"> </w:t>
      </w:r>
      <w:r w:rsidRPr="00ED1B35">
        <w:rPr>
          <w:i/>
          <w:iCs/>
          <w:spacing w:val="-2"/>
          <w:w w:val="105"/>
          <w:sz w:val="24"/>
          <w:szCs w:val="24"/>
        </w:rPr>
        <w:t>dependent</w:t>
      </w:r>
      <w:r w:rsidRPr="00ED1B35">
        <w:rPr>
          <w:i/>
          <w:iCs/>
          <w:spacing w:val="-13"/>
          <w:w w:val="105"/>
          <w:sz w:val="24"/>
          <w:szCs w:val="24"/>
        </w:rPr>
        <w:t xml:space="preserve"> </w:t>
      </w:r>
      <w:r w:rsidRPr="00ED1B35">
        <w:rPr>
          <w:i/>
          <w:iCs/>
          <w:spacing w:val="-2"/>
          <w:w w:val="105"/>
          <w:sz w:val="24"/>
          <w:szCs w:val="24"/>
        </w:rPr>
        <w:t>on</w:t>
      </w:r>
      <w:r w:rsidRPr="00ED1B35">
        <w:rPr>
          <w:i/>
          <w:iCs/>
          <w:spacing w:val="-16"/>
          <w:w w:val="105"/>
          <w:sz w:val="24"/>
          <w:szCs w:val="24"/>
        </w:rPr>
        <w:t xml:space="preserve"> </w:t>
      </w:r>
      <w:r w:rsidRPr="00ED1B35">
        <w:rPr>
          <w:i/>
          <w:iCs/>
          <w:spacing w:val="-2"/>
          <w:w w:val="105"/>
          <w:sz w:val="24"/>
          <w:szCs w:val="24"/>
        </w:rPr>
        <w:t xml:space="preserve">support </w:t>
      </w:r>
      <w:r w:rsidRPr="00ED1B35">
        <w:rPr>
          <w:i/>
          <w:iCs/>
          <w:w w:val="105"/>
          <w:sz w:val="24"/>
          <w:szCs w:val="24"/>
        </w:rPr>
        <w:t>role assigned to:</w:t>
      </w:r>
    </w:p>
    <w:p w14:paraId="2419CF06" w14:textId="77777777" w:rsidR="008B0798" w:rsidRPr="00ED1B35" w:rsidRDefault="008B0798" w:rsidP="008B0798">
      <w:pPr>
        <w:pStyle w:val="BodyText"/>
        <w:kinsoku w:val="0"/>
        <w:overflowPunct w:val="0"/>
        <w:spacing w:before="279" w:line="228" w:lineRule="auto"/>
        <w:ind w:left="441" w:firstLine="11"/>
        <w:rPr>
          <w:spacing w:val="-2"/>
          <w:w w:val="105"/>
          <w:sz w:val="24"/>
          <w:szCs w:val="24"/>
        </w:rPr>
      </w:pPr>
      <w:r w:rsidRPr="00ED1B35">
        <w:rPr>
          <w:w w:val="105"/>
          <w:sz w:val="24"/>
          <w:szCs w:val="24"/>
        </w:rPr>
        <w:t>Operate</w:t>
      </w:r>
      <w:r w:rsidRPr="00ED1B35">
        <w:rPr>
          <w:spacing w:val="-8"/>
          <w:w w:val="105"/>
          <w:sz w:val="24"/>
          <w:szCs w:val="24"/>
        </w:rPr>
        <w:t xml:space="preserve"> </w:t>
      </w:r>
      <w:r w:rsidRPr="00ED1B35">
        <w:rPr>
          <w:w w:val="105"/>
          <w:sz w:val="24"/>
          <w:szCs w:val="24"/>
        </w:rPr>
        <w:t>utility</w:t>
      </w:r>
      <w:r w:rsidRPr="00ED1B35">
        <w:rPr>
          <w:spacing w:val="-15"/>
          <w:w w:val="105"/>
          <w:sz w:val="24"/>
          <w:szCs w:val="24"/>
        </w:rPr>
        <w:t xml:space="preserve"> </w:t>
      </w:r>
      <w:r w:rsidRPr="00ED1B35">
        <w:rPr>
          <w:w w:val="105"/>
          <w:sz w:val="24"/>
          <w:szCs w:val="24"/>
        </w:rPr>
        <w:t>apparatus,</w:t>
      </w:r>
      <w:r w:rsidRPr="00ED1B35">
        <w:rPr>
          <w:spacing w:val="-9"/>
          <w:w w:val="105"/>
          <w:sz w:val="24"/>
          <w:szCs w:val="24"/>
        </w:rPr>
        <w:t xml:space="preserve"> </w:t>
      </w:r>
      <w:r w:rsidRPr="00ED1B35">
        <w:rPr>
          <w:w w:val="105"/>
          <w:sz w:val="24"/>
          <w:szCs w:val="24"/>
        </w:rPr>
        <w:t>staff</w:t>
      </w:r>
      <w:r w:rsidRPr="00ED1B35">
        <w:rPr>
          <w:spacing w:val="-9"/>
          <w:w w:val="105"/>
          <w:sz w:val="24"/>
          <w:szCs w:val="24"/>
        </w:rPr>
        <w:t xml:space="preserve"> </w:t>
      </w:r>
      <w:r w:rsidRPr="00ED1B35">
        <w:rPr>
          <w:w w:val="105"/>
          <w:sz w:val="24"/>
          <w:szCs w:val="24"/>
        </w:rPr>
        <w:t>cars/trucks,</w:t>
      </w:r>
      <w:r w:rsidRPr="00ED1B35">
        <w:rPr>
          <w:spacing w:val="-11"/>
          <w:w w:val="105"/>
          <w:sz w:val="24"/>
          <w:szCs w:val="24"/>
        </w:rPr>
        <w:t xml:space="preserve"> </w:t>
      </w:r>
      <w:r w:rsidRPr="00ED1B35">
        <w:rPr>
          <w:w w:val="105"/>
          <w:sz w:val="24"/>
          <w:szCs w:val="24"/>
        </w:rPr>
        <w:t>light</w:t>
      </w:r>
      <w:r w:rsidRPr="00ED1B35">
        <w:rPr>
          <w:spacing w:val="-15"/>
          <w:w w:val="105"/>
          <w:sz w:val="24"/>
          <w:szCs w:val="24"/>
        </w:rPr>
        <w:t xml:space="preserve"> </w:t>
      </w:r>
      <w:r w:rsidRPr="00ED1B35">
        <w:rPr>
          <w:w w:val="105"/>
          <w:sz w:val="24"/>
          <w:szCs w:val="24"/>
        </w:rPr>
        <w:t>rescues,</w:t>
      </w:r>
      <w:r w:rsidRPr="00ED1B35">
        <w:rPr>
          <w:spacing w:val="-19"/>
          <w:w w:val="105"/>
          <w:sz w:val="24"/>
          <w:szCs w:val="24"/>
        </w:rPr>
        <w:t xml:space="preserve"> </w:t>
      </w:r>
      <w:r w:rsidRPr="00ED1B35">
        <w:rPr>
          <w:w w:val="105"/>
          <w:sz w:val="24"/>
          <w:szCs w:val="24"/>
        </w:rPr>
        <w:t>Type</w:t>
      </w:r>
      <w:r w:rsidRPr="00ED1B35">
        <w:rPr>
          <w:spacing w:val="-19"/>
          <w:w w:val="105"/>
          <w:sz w:val="24"/>
          <w:szCs w:val="24"/>
        </w:rPr>
        <w:t xml:space="preserve"> </w:t>
      </w:r>
      <w:r w:rsidRPr="00ED1B35">
        <w:rPr>
          <w:w w:val="105"/>
          <w:sz w:val="24"/>
          <w:szCs w:val="24"/>
        </w:rPr>
        <w:t>5/6</w:t>
      </w:r>
      <w:r w:rsidRPr="00ED1B35">
        <w:rPr>
          <w:spacing w:val="30"/>
          <w:w w:val="105"/>
          <w:sz w:val="24"/>
          <w:szCs w:val="24"/>
        </w:rPr>
        <w:t xml:space="preserve"> </w:t>
      </w:r>
      <w:r w:rsidRPr="00ED1B35">
        <w:rPr>
          <w:w w:val="105"/>
          <w:sz w:val="24"/>
          <w:szCs w:val="24"/>
        </w:rPr>
        <w:t xml:space="preserve">Wildland </w:t>
      </w:r>
      <w:r w:rsidRPr="00ED1B35">
        <w:rPr>
          <w:sz w:val="24"/>
          <w:szCs w:val="24"/>
        </w:rPr>
        <w:t xml:space="preserve">Engines, Personal Vehicles, and ancillary equipment associated with incident </w:t>
      </w:r>
      <w:r w:rsidRPr="00ED1B35">
        <w:rPr>
          <w:spacing w:val="-2"/>
          <w:w w:val="105"/>
          <w:sz w:val="24"/>
          <w:szCs w:val="24"/>
        </w:rPr>
        <w:t>support.</w:t>
      </w:r>
    </w:p>
    <w:p w14:paraId="0D27D0C8" w14:textId="77777777" w:rsidR="008B0798" w:rsidRPr="00ED1B35" w:rsidRDefault="008B0798" w:rsidP="008B0798">
      <w:pPr>
        <w:pStyle w:val="BodyText"/>
        <w:kinsoku w:val="0"/>
        <w:overflowPunct w:val="0"/>
        <w:spacing w:before="279" w:line="228" w:lineRule="auto"/>
        <w:ind w:left="441" w:firstLine="11"/>
        <w:rPr>
          <w:spacing w:val="-2"/>
          <w:w w:val="105"/>
          <w:sz w:val="24"/>
          <w:szCs w:val="24"/>
        </w:rPr>
        <w:sectPr w:rsidR="008B0798" w:rsidRPr="00ED1B35" w:rsidSect="00237C93">
          <w:footerReference w:type="default" r:id="rId7"/>
          <w:pgSz w:w="12240" w:h="15840"/>
          <w:pgMar w:top="560" w:right="1240" w:bottom="1060" w:left="980" w:header="720" w:footer="720" w:gutter="0"/>
          <w:cols w:space="720" w:equalWidth="0">
            <w:col w:w="10020"/>
          </w:cols>
          <w:noEndnote/>
        </w:sectPr>
      </w:pPr>
    </w:p>
    <w:p w14:paraId="4B813397" w14:textId="6C18D728" w:rsidR="008B0798" w:rsidRPr="00ED1B35" w:rsidRDefault="008B0798" w:rsidP="008B0798">
      <w:pPr>
        <w:pStyle w:val="BodyText"/>
        <w:kinsoku w:val="0"/>
        <w:overflowPunct w:val="0"/>
        <w:spacing w:before="93" w:line="216" w:lineRule="auto"/>
        <w:ind w:left="474" w:firstLine="5"/>
        <w:rPr>
          <w:w w:val="105"/>
          <w:sz w:val="24"/>
          <w:szCs w:val="24"/>
        </w:rPr>
      </w:pPr>
      <w:r w:rsidRPr="00ED1B35">
        <w:rPr>
          <w:w w:val="105"/>
          <w:sz w:val="24"/>
          <w:szCs w:val="24"/>
        </w:rPr>
        <w:lastRenderedPageBreak/>
        <w:t>Respond</w:t>
      </w:r>
      <w:r w:rsidRPr="00ED1B35">
        <w:rPr>
          <w:spacing w:val="-19"/>
          <w:w w:val="105"/>
          <w:sz w:val="24"/>
          <w:szCs w:val="24"/>
        </w:rPr>
        <w:t xml:space="preserve"> </w:t>
      </w:r>
      <w:r w:rsidRPr="00ED1B35">
        <w:rPr>
          <w:w w:val="105"/>
          <w:sz w:val="24"/>
          <w:szCs w:val="24"/>
        </w:rPr>
        <w:t>to</w:t>
      </w:r>
      <w:r w:rsidRPr="00ED1B35">
        <w:rPr>
          <w:spacing w:val="-26"/>
          <w:w w:val="105"/>
          <w:sz w:val="24"/>
          <w:szCs w:val="24"/>
        </w:rPr>
        <w:t xml:space="preserve"> </w:t>
      </w:r>
      <w:r w:rsidRPr="00ED1B35">
        <w:rPr>
          <w:w w:val="105"/>
          <w:sz w:val="24"/>
          <w:szCs w:val="24"/>
        </w:rPr>
        <w:t>fires</w:t>
      </w:r>
      <w:r w:rsidRPr="00ED1B35">
        <w:rPr>
          <w:spacing w:val="-19"/>
          <w:w w:val="105"/>
          <w:sz w:val="24"/>
          <w:szCs w:val="24"/>
        </w:rPr>
        <w:t xml:space="preserve"> </w:t>
      </w:r>
      <w:r w:rsidRPr="00ED1B35">
        <w:rPr>
          <w:w w:val="105"/>
          <w:sz w:val="24"/>
          <w:szCs w:val="24"/>
        </w:rPr>
        <w:t>and</w:t>
      </w:r>
      <w:r w:rsidRPr="00ED1B35">
        <w:rPr>
          <w:spacing w:val="-18"/>
          <w:w w:val="105"/>
          <w:sz w:val="24"/>
          <w:szCs w:val="24"/>
        </w:rPr>
        <w:t xml:space="preserve"> </w:t>
      </w:r>
      <w:r w:rsidRPr="00ED1B35">
        <w:rPr>
          <w:w w:val="105"/>
          <w:sz w:val="24"/>
          <w:szCs w:val="24"/>
        </w:rPr>
        <w:t>other</w:t>
      </w:r>
      <w:r w:rsidRPr="00ED1B35">
        <w:rPr>
          <w:spacing w:val="-18"/>
          <w:w w:val="105"/>
          <w:sz w:val="24"/>
          <w:szCs w:val="24"/>
        </w:rPr>
        <w:t xml:space="preserve"> </w:t>
      </w:r>
      <w:r w:rsidRPr="00ED1B35">
        <w:rPr>
          <w:w w:val="105"/>
          <w:sz w:val="24"/>
          <w:szCs w:val="24"/>
        </w:rPr>
        <w:t>calls</w:t>
      </w:r>
      <w:r w:rsidRPr="00ED1B35">
        <w:rPr>
          <w:spacing w:val="-19"/>
          <w:w w:val="105"/>
          <w:sz w:val="24"/>
          <w:szCs w:val="24"/>
        </w:rPr>
        <w:t xml:space="preserve"> </w:t>
      </w:r>
      <w:r w:rsidRPr="00ED1B35">
        <w:rPr>
          <w:w w:val="105"/>
          <w:sz w:val="24"/>
          <w:szCs w:val="24"/>
        </w:rPr>
        <w:t>for</w:t>
      </w:r>
      <w:r w:rsidRPr="00ED1B35">
        <w:rPr>
          <w:spacing w:val="-18"/>
          <w:w w:val="105"/>
          <w:sz w:val="24"/>
          <w:szCs w:val="24"/>
        </w:rPr>
        <w:t xml:space="preserve"> </w:t>
      </w:r>
      <w:r w:rsidRPr="00ED1B35">
        <w:rPr>
          <w:w w:val="105"/>
          <w:sz w:val="24"/>
          <w:szCs w:val="24"/>
        </w:rPr>
        <w:t>emergency</w:t>
      </w:r>
      <w:r w:rsidRPr="00ED1B35">
        <w:rPr>
          <w:spacing w:val="-19"/>
          <w:w w:val="105"/>
          <w:sz w:val="24"/>
          <w:szCs w:val="24"/>
        </w:rPr>
        <w:t xml:space="preserve"> </w:t>
      </w:r>
      <w:r w:rsidRPr="00ED1B35">
        <w:rPr>
          <w:w w:val="105"/>
          <w:sz w:val="24"/>
          <w:szCs w:val="24"/>
        </w:rPr>
        <w:t>assistance</w:t>
      </w:r>
      <w:r w:rsidRPr="00ED1B35">
        <w:rPr>
          <w:spacing w:val="-18"/>
          <w:w w:val="105"/>
          <w:sz w:val="24"/>
          <w:szCs w:val="24"/>
        </w:rPr>
        <w:t xml:space="preserve"> </w:t>
      </w:r>
      <w:r w:rsidRPr="00ED1B35">
        <w:rPr>
          <w:w w:val="105"/>
          <w:sz w:val="24"/>
          <w:szCs w:val="24"/>
        </w:rPr>
        <w:t>to</w:t>
      </w:r>
      <w:r w:rsidRPr="00ED1B35">
        <w:rPr>
          <w:spacing w:val="-30"/>
          <w:w w:val="105"/>
          <w:sz w:val="24"/>
          <w:szCs w:val="24"/>
        </w:rPr>
        <w:t xml:space="preserve"> </w:t>
      </w:r>
      <w:r w:rsidRPr="00ED1B35">
        <w:rPr>
          <w:w w:val="105"/>
          <w:sz w:val="24"/>
          <w:szCs w:val="24"/>
        </w:rPr>
        <w:t>support</w:t>
      </w:r>
      <w:r w:rsidRPr="00ED1B35">
        <w:rPr>
          <w:spacing w:val="-18"/>
          <w:w w:val="105"/>
          <w:sz w:val="24"/>
          <w:szCs w:val="24"/>
        </w:rPr>
        <w:t xml:space="preserve"> </w:t>
      </w:r>
      <w:r w:rsidRPr="00ED1B35">
        <w:rPr>
          <w:w w:val="105"/>
          <w:sz w:val="24"/>
          <w:szCs w:val="24"/>
        </w:rPr>
        <w:t>the</w:t>
      </w:r>
      <w:r w:rsidRPr="00ED1B35">
        <w:rPr>
          <w:spacing w:val="-18"/>
          <w:w w:val="105"/>
          <w:sz w:val="24"/>
          <w:szCs w:val="24"/>
        </w:rPr>
        <w:t xml:space="preserve"> </w:t>
      </w:r>
      <w:r w:rsidRPr="00ED1B35">
        <w:rPr>
          <w:w w:val="105"/>
          <w:sz w:val="24"/>
          <w:szCs w:val="24"/>
        </w:rPr>
        <w:t>incident command structure.</w:t>
      </w:r>
    </w:p>
    <w:p w14:paraId="36A504C4" w14:textId="77777777" w:rsidR="008B0798" w:rsidRPr="00ED1B35" w:rsidRDefault="008B0798" w:rsidP="008B0798">
      <w:pPr>
        <w:pStyle w:val="BodyText"/>
        <w:kinsoku w:val="0"/>
        <w:overflowPunct w:val="0"/>
        <w:spacing w:before="8"/>
        <w:rPr>
          <w:sz w:val="24"/>
          <w:szCs w:val="24"/>
        </w:rPr>
      </w:pPr>
    </w:p>
    <w:p w14:paraId="73B4B608" w14:textId="77777777" w:rsidR="008B0798" w:rsidRPr="00ED1B35" w:rsidRDefault="008B0798" w:rsidP="008B0798">
      <w:pPr>
        <w:pStyle w:val="BodyText"/>
        <w:kinsoku w:val="0"/>
        <w:overflowPunct w:val="0"/>
        <w:spacing w:line="208" w:lineRule="auto"/>
        <w:ind w:left="468" w:firstLine="10"/>
        <w:rPr>
          <w:w w:val="105"/>
          <w:sz w:val="24"/>
          <w:szCs w:val="24"/>
        </w:rPr>
      </w:pPr>
      <w:r w:rsidRPr="00ED1B35">
        <w:rPr>
          <w:w w:val="105"/>
          <w:sz w:val="24"/>
          <w:szCs w:val="24"/>
        </w:rPr>
        <w:t>Have</w:t>
      </w:r>
      <w:r w:rsidRPr="00ED1B35">
        <w:rPr>
          <w:spacing w:val="-19"/>
          <w:w w:val="105"/>
          <w:sz w:val="24"/>
          <w:szCs w:val="24"/>
        </w:rPr>
        <w:t xml:space="preserve"> </w:t>
      </w:r>
      <w:r w:rsidRPr="00ED1B35">
        <w:rPr>
          <w:w w:val="105"/>
          <w:sz w:val="24"/>
          <w:szCs w:val="24"/>
        </w:rPr>
        <w:t>a</w:t>
      </w:r>
      <w:r w:rsidRPr="00ED1B35">
        <w:rPr>
          <w:spacing w:val="-18"/>
          <w:w w:val="105"/>
          <w:sz w:val="24"/>
          <w:szCs w:val="24"/>
        </w:rPr>
        <w:t xml:space="preserve"> </w:t>
      </w:r>
      <w:r w:rsidRPr="00ED1B35">
        <w:rPr>
          <w:w w:val="105"/>
          <w:sz w:val="24"/>
          <w:szCs w:val="24"/>
        </w:rPr>
        <w:t>basic</w:t>
      </w:r>
      <w:r w:rsidRPr="00ED1B35">
        <w:rPr>
          <w:spacing w:val="-19"/>
          <w:w w:val="105"/>
          <w:sz w:val="24"/>
          <w:szCs w:val="24"/>
        </w:rPr>
        <w:t xml:space="preserve"> </w:t>
      </w:r>
      <w:r w:rsidRPr="00ED1B35">
        <w:rPr>
          <w:w w:val="105"/>
          <w:sz w:val="24"/>
          <w:szCs w:val="24"/>
        </w:rPr>
        <w:t>understanding</w:t>
      </w:r>
      <w:r w:rsidRPr="00ED1B35">
        <w:rPr>
          <w:spacing w:val="-18"/>
          <w:w w:val="105"/>
          <w:sz w:val="24"/>
          <w:szCs w:val="24"/>
        </w:rPr>
        <w:t xml:space="preserve"> </w:t>
      </w:r>
      <w:r w:rsidRPr="00ED1B35">
        <w:rPr>
          <w:w w:val="105"/>
          <w:sz w:val="24"/>
          <w:szCs w:val="24"/>
        </w:rPr>
        <w:t>of</w:t>
      </w:r>
      <w:r w:rsidRPr="00ED1B35">
        <w:rPr>
          <w:spacing w:val="-15"/>
          <w:w w:val="105"/>
          <w:sz w:val="24"/>
          <w:szCs w:val="24"/>
        </w:rPr>
        <w:t xml:space="preserve"> </w:t>
      </w:r>
      <w:r w:rsidRPr="00ED1B35">
        <w:rPr>
          <w:w w:val="105"/>
          <w:sz w:val="24"/>
          <w:szCs w:val="24"/>
        </w:rPr>
        <w:t>the</w:t>
      </w:r>
      <w:r w:rsidRPr="00ED1B35">
        <w:rPr>
          <w:spacing w:val="-19"/>
          <w:w w:val="105"/>
          <w:sz w:val="24"/>
          <w:szCs w:val="24"/>
        </w:rPr>
        <w:t xml:space="preserve"> </w:t>
      </w:r>
      <w:r w:rsidRPr="00ED1B35">
        <w:rPr>
          <w:w w:val="105"/>
          <w:sz w:val="24"/>
          <w:szCs w:val="24"/>
        </w:rPr>
        <w:t>National</w:t>
      </w:r>
      <w:r w:rsidRPr="00ED1B35">
        <w:rPr>
          <w:spacing w:val="-7"/>
          <w:w w:val="105"/>
          <w:sz w:val="24"/>
          <w:szCs w:val="24"/>
        </w:rPr>
        <w:t xml:space="preserve"> </w:t>
      </w:r>
      <w:r w:rsidRPr="00ED1B35">
        <w:rPr>
          <w:w w:val="105"/>
          <w:sz w:val="24"/>
          <w:szCs w:val="24"/>
        </w:rPr>
        <w:t>Incident</w:t>
      </w:r>
      <w:r w:rsidRPr="00ED1B35">
        <w:rPr>
          <w:spacing w:val="-3"/>
          <w:w w:val="105"/>
          <w:sz w:val="24"/>
          <w:szCs w:val="24"/>
        </w:rPr>
        <w:t xml:space="preserve"> </w:t>
      </w:r>
      <w:r w:rsidRPr="00ED1B35">
        <w:rPr>
          <w:w w:val="105"/>
          <w:sz w:val="24"/>
          <w:szCs w:val="24"/>
        </w:rPr>
        <w:t>Management</w:t>
      </w:r>
      <w:r w:rsidRPr="00ED1B35">
        <w:rPr>
          <w:spacing w:val="-7"/>
          <w:w w:val="105"/>
          <w:sz w:val="24"/>
          <w:szCs w:val="24"/>
        </w:rPr>
        <w:t xml:space="preserve"> </w:t>
      </w:r>
      <w:r w:rsidRPr="00ED1B35">
        <w:rPr>
          <w:w w:val="105"/>
          <w:sz w:val="24"/>
          <w:szCs w:val="24"/>
        </w:rPr>
        <w:t>System</w:t>
      </w:r>
      <w:r w:rsidRPr="00ED1B35">
        <w:rPr>
          <w:spacing w:val="-12"/>
          <w:w w:val="105"/>
          <w:sz w:val="24"/>
          <w:szCs w:val="24"/>
        </w:rPr>
        <w:t xml:space="preserve"> </w:t>
      </w:r>
      <w:r w:rsidRPr="00ED1B35">
        <w:rPr>
          <w:w w:val="105"/>
          <w:sz w:val="24"/>
          <w:szCs w:val="24"/>
        </w:rPr>
        <w:t>and/or incident command system.</w:t>
      </w:r>
    </w:p>
    <w:p w14:paraId="76B84125" w14:textId="77777777" w:rsidR="008B0798" w:rsidRPr="00ED1B35" w:rsidRDefault="008B0798" w:rsidP="008B0798">
      <w:pPr>
        <w:pStyle w:val="BodyText"/>
        <w:kinsoku w:val="0"/>
        <w:overflowPunct w:val="0"/>
        <w:rPr>
          <w:sz w:val="24"/>
          <w:szCs w:val="24"/>
        </w:rPr>
      </w:pPr>
    </w:p>
    <w:p w14:paraId="15A82C8B" w14:textId="612D3C8F" w:rsidR="008B0798" w:rsidRPr="00ED1B35" w:rsidRDefault="008B0798" w:rsidP="008B0798">
      <w:pPr>
        <w:pStyle w:val="BodyText"/>
        <w:kinsoku w:val="0"/>
        <w:overflowPunct w:val="0"/>
        <w:spacing w:line="220" w:lineRule="auto"/>
        <w:ind w:left="459" w:firstLine="20"/>
        <w:rPr>
          <w:w w:val="105"/>
          <w:sz w:val="24"/>
          <w:szCs w:val="24"/>
        </w:rPr>
      </w:pPr>
      <w:r w:rsidRPr="00ED1B35">
        <w:rPr>
          <w:w w:val="105"/>
          <w:sz w:val="24"/>
          <w:szCs w:val="24"/>
        </w:rPr>
        <w:t>Participate in</w:t>
      </w:r>
      <w:r w:rsidRPr="00ED1B35">
        <w:rPr>
          <w:spacing w:val="-10"/>
          <w:w w:val="105"/>
          <w:sz w:val="24"/>
          <w:szCs w:val="24"/>
        </w:rPr>
        <w:t xml:space="preserve"> </w:t>
      </w:r>
      <w:r w:rsidRPr="00ED1B35">
        <w:rPr>
          <w:w w:val="105"/>
          <w:sz w:val="24"/>
          <w:szCs w:val="24"/>
        </w:rPr>
        <w:t>the</w:t>
      </w:r>
      <w:r w:rsidRPr="00ED1B35">
        <w:rPr>
          <w:spacing w:val="-4"/>
          <w:w w:val="105"/>
          <w:sz w:val="24"/>
          <w:szCs w:val="24"/>
        </w:rPr>
        <w:t xml:space="preserve"> </w:t>
      </w:r>
      <w:r w:rsidRPr="00ED1B35">
        <w:rPr>
          <w:w w:val="105"/>
          <w:sz w:val="24"/>
          <w:szCs w:val="24"/>
        </w:rPr>
        <w:t>general maintenance and</w:t>
      </w:r>
      <w:r w:rsidRPr="00ED1B35">
        <w:rPr>
          <w:spacing w:val="-1"/>
          <w:w w:val="105"/>
          <w:sz w:val="24"/>
          <w:szCs w:val="24"/>
        </w:rPr>
        <w:t xml:space="preserve"> </w:t>
      </w:r>
      <w:r w:rsidRPr="00ED1B35">
        <w:rPr>
          <w:w w:val="105"/>
          <w:sz w:val="24"/>
          <w:szCs w:val="24"/>
        </w:rPr>
        <w:t>custodial care</w:t>
      </w:r>
      <w:r w:rsidRPr="00ED1B35">
        <w:rPr>
          <w:spacing w:val="-12"/>
          <w:w w:val="105"/>
          <w:sz w:val="24"/>
          <w:szCs w:val="24"/>
        </w:rPr>
        <w:t xml:space="preserve"> </w:t>
      </w:r>
      <w:r w:rsidRPr="00ED1B35">
        <w:rPr>
          <w:w w:val="105"/>
          <w:sz w:val="24"/>
          <w:szCs w:val="24"/>
        </w:rPr>
        <w:t>of fire</w:t>
      </w:r>
      <w:r w:rsidRPr="00ED1B35">
        <w:rPr>
          <w:spacing w:val="-11"/>
          <w:w w:val="105"/>
          <w:sz w:val="24"/>
          <w:szCs w:val="24"/>
        </w:rPr>
        <w:t xml:space="preserve"> </w:t>
      </w:r>
      <w:r w:rsidRPr="00ED1B35">
        <w:rPr>
          <w:w w:val="105"/>
          <w:sz w:val="24"/>
          <w:szCs w:val="24"/>
        </w:rPr>
        <w:t>department facilities</w:t>
      </w:r>
      <w:r w:rsidRPr="00ED1B35">
        <w:rPr>
          <w:spacing w:val="-14"/>
          <w:w w:val="105"/>
          <w:sz w:val="24"/>
          <w:szCs w:val="24"/>
        </w:rPr>
        <w:t xml:space="preserve"> </w:t>
      </w:r>
      <w:r w:rsidRPr="00ED1B35">
        <w:rPr>
          <w:w w:val="105"/>
          <w:sz w:val="24"/>
          <w:szCs w:val="24"/>
        </w:rPr>
        <w:t>and</w:t>
      </w:r>
      <w:r w:rsidRPr="00ED1B35">
        <w:rPr>
          <w:spacing w:val="-19"/>
          <w:w w:val="105"/>
          <w:sz w:val="24"/>
          <w:szCs w:val="24"/>
        </w:rPr>
        <w:t xml:space="preserve"> </w:t>
      </w:r>
      <w:r w:rsidRPr="00ED1B35">
        <w:rPr>
          <w:w w:val="105"/>
          <w:sz w:val="24"/>
          <w:szCs w:val="24"/>
        </w:rPr>
        <w:t>grounds,</w:t>
      </w:r>
      <w:r w:rsidRPr="00ED1B35">
        <w:rPr>
          <w:spacing w:val="-10"/>
          <w:w w:val="105"/>
          <w:sz w:val="24"/>
          <w:szCs w:val="24"/>
        </w:rPr>
        <w:t xml:space="preserve"> </w:t>
      </w:r>
      <w:r w:rsidRPr="00ED1B35">
        <w:rPr>
          <w:w w:val="105"/>
          <w:sz w:val="24"/>
          <w:szCs w:val="24"/>
        </w:rPr>
        <w:t>apparatus,</w:t>
      </w:r>
      <w:r w:rsidRPr="00ED1B35">
        <w:rPr>
          <w:spacing w:val="-13"/>
          <w:w w:val="105"/>
          <w:sz w:val="24"/>
          <w:szCs w:val="24"/>
        </w:rPr>
        <w:t xml:space="preserve"> </w:t>
      </w:r>
      <w:r w:rsidRPr="00ED1B35">
        <w:rPr>
          <w:w w:val="105"/>
          <w:sz w:val="24"/>
          <w:szCs w:val="24"/>
        </w:rPr>
        <w:t>tools,</w:t>
      </w:r>
      <w:r w:rsidRPr="00ED1B35">
        <w:rPr>
          <w:spacing w:val="-18"/>
          <w:w w:val="105"/>
          <w:sz w:val="24"/>
          <w:szCs w:val="24"/>
        </w:rPr>
        <w:t xml:space="preserve"> </w:t>
      </w:r>
      <w:r w:rsidRPr="00ED1B35">
        <w:rPr>
          <w:w w:val="105"/>
          <w:sz w:val="24"/>
          <w:szCs w:val="24"/>
        </w:rPr>
        <w:t>and</w:t>
      </w:r>
      <w:r w:rsidRPr="00ED1B35">
        <w:rPr>
          <w:spacing w:val="-19"/>
          <w:w w:val="105"/>
          <w:sz w:val="24"/>
          <w:szCs w:val="24"/>
        </w:rPr>
        <w:t xml:space="preserve"> </w:t>
      </w:r>
      <w:r w:rsidRPr="00ED1B35">
        <w:rPr>
          <w:w w:val="105"/>
          <w:sz w:val="24"/>
          <w:szCs w:val="24"/>
        </w:rPr>
        <w:t>equipment and</w:t>
      </w:r>
      <w:r w:rsidRPr="00ED1B35">
        <w:rPr>
          <w:spacing w:val="-12"/>
          <w:w w:val="105"/>
          <w:sz w:val="24"/>
          <w:szCs w:val="24"/>
        </w:rPr>
        <w:t xml:space="preserve"> </w:t>
      </w:r>
      <w:r w:rsidRPr="00ED1B35">
        <w:rPr>
          <w:w w:val="105"/>
          <w:sz w:val="24"/>
          <w:szCs w:val="24"/>
        </w:rPr>
        <w:t>assume</w:t>
      </w:r>
      <w:r w:rsidRPr="00ED1B35">
        <w:rPr>
          <w:spacing w:val="-3"/>
          <w:w w:val="105"/>
          <w:sz w:val="24"/>
          <w:szCs w:val="24"/>
        </w:rPr>
        <w:t xml:space="preserve"> </w:t>
      </w:r>
      <w:r w:rsidRPr="00ED1B35">
        <w:rPr>
          <w:w w:val="105"/>
          <w:sz w:val="24"/>
          <w:szCs w:val="24"/>
        </w:rPr>
        <w:t>responsibility for</w:t>
      </w:r>
      <w:r w:rsidRPr="00ED1B35">
        <w:rPr>
          <w:spacing w:val="-7"/>
          <w:w w:val="105"/>
          <w:sz w:val="24"/>
          <w:szCs w:val="24"/>
        </w:rPr>
        <w:t xml:space="preserve"> </w:t>
      </w:r>
      <w:r w:rsidRPr="00ED1B35">
        <w:rPr>
          <w:w w:val="105"/>
          <w:sz w:val="24"/>
          <w:szCs w:val="24"/>
        </w:rPr>
        <w:t>the general condition and readiness of</w:t>
      </w:r>
      <w:r w:rsidRPr="00ED1B35">
        <w:rPr>
          <w:spacing w:val="-1"/>
          <w:w w:val="105"/>
          <w:sz w:val="24"/>
          <w:szCs w:val="24"/>
        </w:rPr>
        <w:t xml:space="preserve"> </w:t>
      </w:r>
      <w:r w:rsidRPr="00ED1B35">
        <w:rPr>
          <w:w w:val="105"/>
          <w:sz w:val="24"/>
          <w:szCs w:val="24"/>
        </w:rPr>
        <w:t>their</w:t>
      </w:r>
      <w:r w:rsidRPr="00ED1B35">
        <w:rPr>
          <w:spacing w:val="-2"/>
          <w:w w:val="105"/>
          <w:sz w:val="24"/>
          <w:szCs w:val="24"/>
        </w:rPr>
        <w:t xml:space="preserve"> </w:t>
      </w:r>
      <w:r w:rsidRPr="00ED1B35">
        <w:rPr>
          <w:w w:val="105"/>
          <w:sz w:val="24"/>
          <w:szCs w:val="24"/>
        </w:rPr>
        <w:t>assigned fire</w:t>
      </w:r>
      <w:r w:rsidRPr="00ED1B35">
        <w:rPr>
          <w:spacing w:val="-11"/>
          <w:w w:val="105"/>
          <w:sz w:val="24"/>
          <w:szCs w:val="24"/>
        </w:rPr>
        <w:t xml:space="preserve"> </w:t>
      </w:r>
      <w:r w:rsidRPr="00ED1B35">
        <w:rPr>
          <w:w w:val="105"/>
          <w:sz w:val="24"/>
          <w:szCs w:val="24"/>
        </w:rPr>
        <w:t>station,</w:t>
      </w:r>
      <w:r w:rsidRPr="00ED1B35">
        <w:rPr>
          <w:spacing w:val="-8"/>
          <w:w w:val="105"/>
          <w:sz w:val="24"/>
          <w:szCs w:val="24"/>
        </w:rPr>
        <w:t xml:space="preserve"> </w:t>
      </w:r>
      <w:r w:rsidRPr="00ED1B35">
        <w:rPr>
          <w:w w:val="105"/>
          <w:sz w:val="24"/>
          <w:szCs w:val="24"/>
        </w:rPr>
        <w:t>fire apparatus, and work unit.</w:t>
      </w:r>
    </w:p>
    <w:p w14:paraId="6FC18CF6" w14:textId="77777777" w:rsidR="008B0798" w:rsidRPr="00ED1B35" w:rsidRDefault="008B0798" w:rsidP="008B0798">
      <w:pPr>
        <w:pStyle w:val="BodyText"/>
        <w:kinsoku w:val="0"/>
        <w:overflowPunct w:val="0"/>
        <w:spacing w:before="321" w:line="216" w:lineRule="auto"/>
        <w:ind w:left="467" w:right="162"/>
        <w:rPr>
          <w:w w:val="105"/>
          <w:sz w:val="24"/>
          <w:szCs w:val="24"/>
        </w:rPr>
      </w:pPr>
      <w:r w:rsidRPr="00ED1B35">
        <w:rPr>
          <w:w w:val="105"/>
          <w:sz w:val="24"/>
          <w:szCs w:val="24"/>
        </w:rPr>
        <w:t>Gather</w:t>
      </w:r>
      <w:r w:rsidRPr="00ED1B35">
        <w:rPr>
          <w:spacing w:val="-19"/>
          <w:w w:val="105"/>
          <w:sz w:val="24"/>
          <w:szCs w:val="24"/>
        </w:rPr>
        <w:t xml:space="preserve"> </w:t>
      </w:r>
      <w:r w:rsidRPr="00ED1B35">
        <w:rPr>
          <w:w w:val="105"/>
          <w:sz w:val="24"/>
          <w:szCs w:val="24"/>
        </w:rPr>
        <w:t>information</w:t>
      </w:r>
      <w:r w:rsidRPr="00ED1B35">
        <w:rPr>
          <w:spacing w:val="-15"/>
          <w:w w:val="105"/>
          <w:sz w:val="24"/>
          <w:szCs w:val="24"/>
        </w:rPr>
        <w:t xml:space="preserve"> </w:t>
      </w:r>
      <w:r w:rsidRPr="00ED1B35">
        <w:rPr>
          <w:w w:val="105"/>
          <w:sz w:val="24"/>
          <w:szCs w:val="24"/>
        </w:rPr>
        <w:t>for</w:t>
      </w:r>
      <w:r w:rsidRPr="00ED1B35">
        <w:rPr>
          <w:spacing w:val="-18"/>
          <w:w w:val="105"/>
          <w:sz w:val="24"/>
          <w:szCs w:val="24"/>
        </w:rPr>
        <w:t xml:space="preserve"> </w:t>
      </w:r>
      <w:r w:rsidRPr="00ED1B35">
        <w:rPr>
          <w:w w:val="105"/>
          <w:sz w:val="24"/>
          <w:szCs w:val="24"/>
        </w:rPr>
        <w:t>the</w:t>
      </w:r>
      <w:r w:rsidRPr="00ED1B35">
        <w:rPr>
          <w:spacing w:val="-19"/>
          <w:w w:val="105"/>
          <w:sz w:val="24"/>
          <w:szCs w:val="24"/>
        </w:rPr>
        <w:t xml:space="preserve"> </w:t>
      </w:r>
      <w:r w:rsidRPr="00ED1B35">
        <w:rPr>
          <w:w w:val="105"/>
          <w:sz w:val="24"/>
          <w:szCs w:val="24"/>
        </w:rPr>
        <w:t>accountability</w:t>
      </w:r>
      <w:r w:rsidRPr="00ED1B35">
        <w:rPr>
          <w:spacing w:val="-22"/>
          <w:w w:val="105"/>
          <w:sz w:val="24"/>
          <w:szCs w:val="24"/>
        </w:rPr>
        <w:t xml:space="preserve"> </w:t>
      </w:r>
      <w:r w:rsidRPr="00ED1B35">
        <w:rPr>
          <w:w w:val="105"/>
          <w:sz w:val="24"/>
          <w:szCs w:val="24"/>
        </w:rPr>
        <w:t>of</w:t>
      </w:r>
      <w:r w:rsidRPr="00ED1B35">
        <w:rPr>
          <w:spacing w:val="-18"/>
          <w:w w:val="105"/>
          <w:sz w:val="24"/>
          <w:szCs w:val="24"/>
        </w:rPr>
        <w:t xml:space="preserve"> </w:t>
      </w:r>
      <w:r w:rsidRPr="00ED1B35">
        <w:rPr>
          <w:w w:val="105"/>
          <w:sz w:val="24"/>
          <w:szCs w:val="24"/>
        </w:rPr>
        <w:t>personnel,</w:t>
      </w:r>
      <w:r w:rsidRPr="00ED1B35">
        <w:rPr>
          <w:spacing w:val="-19"/>
          <w:w w:val="105"/>
          <w:sz w:val="24"/>
          <w:szCs w:val="24"/>
        </w:rPr>
        <w:t xml:space="preserve"> </w:t>
      </w:r>
      <w:r w:rsidRPr="00ED1B35">
        <w:rPr>
          <w:w w:val="105"/>
          <w:sz w:val="24"/>
          <w:szCs w:val="24"/>
        </w:rPr>
        <w:t>incident</w:t>
      </w:r>
      <w:r w:rsidRPr="00ED1B35">
        <w:rPr>
          <w:spacing w:val="-14"/>
          <w:w w:val="105"/>
          <w:sz w:val="24"/>
          <w:szCs w:val="24"/>
        </w:rPr>
        <w:t xml:space="preserve"> </w:t>
      </w:r>
      <w:r w:rsidRPr="00ED1B35">
        <w:rPr>
          <w:w w:val="105"/>
          <w:sz w:val="24"/>
          <w:szCs w:val="24"/>
        </w:rPr>
        <w:t>risk</w:t>
      </w:r>
      <w:r w:rsidRPr="00ED1B35">
        <w:rPr>
          <w:spacing w:val="-18"/>
          <w:w w:val="105"/>
          <w:sz w:val="24"/>
          <w:szCs w:val="24"/>
        </w:rPr>
        <w:t xml:space="preserve"> </w:t>
      </w:r>
      <w:r w:rsidRPr="00ED1B35">
        <w:rPr>
          <w:w w:val="105"/>
          <w:sz w:val="24"/>
          <w:szCs w:val="24"/>
        </w:rPr>
        <w:t>reduction, and overall incident support.</w:t>
      </w:r>
    </w:p>
    <w:p w14:paraId="6F49A99B" w14:textId="5A4723EB" w:rsidR="008B0798" w:rsidRPr="00ED1B35" w:rsidRDefault="00570558" w:rsidP="008B0798">
      <w:pPr>
        <w:pStyle w:val="BodyText"/>
        <w:kinsoku w:val="0"/>
        <w:overflowPunct w:val="0"/>
        <w:spacing w:before="311" w:line="220" w:lineRule="auto"/>
        <w:ind w:left="466" w:hanging="8"/>
        <w:rPr>
          <w:spacing w:val="-2"/>
          <w:w w:val="105"/>
          <w:sz w:val="24"/>
          <w:szCs w:val="24"/>
        </w:rPr>
      </w:pPr>
      <w:r>
        <w:rPr>
          <w:w w:val="105"/>
          <w:sz w:val="24"/>
          <w:szCs w:val="24"/>
        </w:rPr>
        <w:t>Support</w:t>
      </w:r>
      <w:r w:rsidR="008B0798" w:rsidRPr="00ED1B35">
        <w:rPr>
          <w:spacing w:val="-17"/>
          <w:w w:val="105"/>
          <w:sz w:val="24"/>
          <w:szCs w:val="24"/>
        </w:rPr>
        <w:t xml:space="preserve"> </w:t>
      </w:r>
      <w:r w:rsidR="008B0798" w:rsidRPr="00ED1B35">
        <w:rPr>
          <w:w w:val="105"/>
          <w:sz w:val="24"/>
          <w:szCs w:val="24"/>
        </w:rPr>
        <w:t>personnel</w:t>
      </w:r>
      <w:r w:rsidR="008B0798" w:rsidRPr="00ED1B35">
        <w:rPr>
          <w:spacing w:val="-13"/>
          <w:w w:val="105"/>
          <w:sz w:val="24"/>
          <w:szCs w:val="24"/>
        </w:rPr>
        <w:t xml:space="preserve"> </w:t>
      </w:r>
      <w:r w:rsidR="008B0798" w:rsidRPr="00ED1B35">
        <w:rPr>
          <w:w w:val="105"/>
          <w:sz w:val="24"/>
          <w:szCs w:val="24"/>
        </w:rPr>
        <w:t>may</w:t>
      </w:r>
      <w:r w:rsidR="008B0798" w:rsidRPr="00ED1B35">
        <w:rPr>
          <w:spacing w:val="-18"/>
          <w:w w:val="105"/>
          <w:sz w:val="24"/>
          <w:szCs w:val="24"/>
        </w:rPr>
        <w:t xml:space="preserve"> </w:t>
      </w:r>
      <w:r w:rsidR="008B0798" w:rsidRPr="00ED1B35">
        <w:rPr>
          <w:w w:val="105"/>
          <w:sz w:val="24"/>
          <w:szCs w:val="24"/>
        </w:rPr>
        <w:t>also</w:t>
      </w:r>
      <w:r w:rsidR="008B0798" w:rsidRPr="00ED1B35">
        <w:rPr>
          <w:spacing w:val="-10"/>
          <w:w w:val="105"/>
          <w:sz w:val="24"/>
          <w:szCs w:val="24"/>
        </w:rPr>
        <w:t xml:space="preserve"> </w:t>
      </w:r>
      <w:r w:rsidR="008B0798" w:rsidRPr="00ED1B35">
        <w:rPr>
          <w:w w:val="105"/>
          <w:sz w:val="24"/>
          <w:szCs w:val="24"/>
        </w:rPr>
        <w:t>pa</w:t>
      </w:r>
      <w:r w:rsidR="00235B0D">
        <w:rPr>
          <w:w w:val="105"/>
          <w:sz w:val="24"/>
          <w:szCs w:val="24"/>
        </w:rPr>
        <w:t>rticipate</w:t>
      </w:r>
      <w:r w:rsidR="008B0798" w:rsidRPr="00ED1B35">
        <w:rPr>
          <w:spacing w:val="-9"/>
          <w:w w:val="105"/>
          <w:sz w:val="24"/>
          <w:szCs w:val="24"/>
        </w:rPr>
        <w:t xml:space="preserve"> </w:t>
      </w:r>
      <w:r w:rsidR="008B0798" w:rsidRPr="00ED1B35">
        <w:rPr>
          <w:w w:val="105"/>
          <w:sz w:val="24"/>
          <w:szCs w:val="24"/>
        </w:rPr>
        <w:t>in</w:t>
      </w:r>
      <w:r w:rsidR="008B0798" w:rsidRPr="00ED1B35">
        <w:rPr>
          <w:spacing w:val="-19"/>
          <w:w w:val="105"/>
          <w:sz w:val="24"/>
          <w:szCs w:val="24"/>
        </w:rPr>
        <w:t xml:space="preserve"> </w:t>
      </w:r>
      <w:r w:rsidR="008B0798" w:rsidRPr="00ED1B35">
        <w:rPr>
          <w:w w:val="105"/>
          <w:sz w:val="24"/>
          <w:szCs w:val="24"/>
        </w:rPr>
        <w:t>fire</w:t>
      </w:r>
      <w:r w:rsidR="008B0798" w:rsidRPr="00ED1B35">
        <w:rPr>
          <w:spacing w:val="-18"/>
          <w:w w:val="105"/>
          <w:sz w:val="24"/>
          <w:szCs w:val="24"/>
        </w:rPr>
        <w:t xml:space="preserve"> </w:t>
      </w:r>
      <w:r w:rsidR="008B0798" w:rsidRPr="00ED1B35">
        <w:rPr>
          <w:w w:val="105"/>
          <w:sz w:val="24"/>
          <w:szCs w:val="24"/>
        </w:rPr>
        <w:t>investigation,</w:t>
      </w:r>
      <w:r w:rsidR="008B0798" w:rsidRPr="00ED1B35">
        <w:rPr>
          <w:spacing w:val="-17"/>
          <w:w w:val="105"/>
          <w:sz w:val="24"/>
          <w:szCs w:val="24"/>
        </w:rPr>
        <w:t xml:space="preserve"> </w:t>
      </w:r>
      <w:r w:rsidR="008B0798" w:rsidRPr="00ED1B35">
        <w:rPr>
          <w:w w:val="105"/>
          <w:sz w:val="24"/>
          <w:szCs w:val="24"/>
        </w:rPr>
        <w:t>peer</w:t>
      </w:r>
      <w:r w:rsidR="008B0798" w:rsidRPr="00ED1B35">
        <w:rPr>
          <w:spacing w:val="-19"/>
          <w:w w:val="105"/>
          <w:sz w:val="24"/>
          <w:szCs w:val="24"/>
        </w:rPr>
        <w:t xml:space="preserve"> </w:t>
      </w:r>
      <w:r w:rsidR="008B0798" w:rsidRPr="00ED1B35">
        <w:rPr>
          <w:w w:val="105"/>
          <w:sz w:val="24"/>
          <w:szCs w:val="24"/>
        </w:rPr>
        <w:t>supp</w:t>
      </w:r>
      <w:r w:rsidR="00235B0D">
        <w:rPr>
          <w:w w:val="105"/>
          <w:sz w:val="24"/>
          <w:szCs w:val="24"/>
        </w:rPr>
        <w:t>or</w:t>
      </w:r>
      <w:r w:rsidR="008B0798" w:rsidRPr="00ED1B35">
        <w:rPr>
          <w:w w:val="105"/>
          <w:sz w:val="24"/>
          <w:szCs w:val="24"/>
        </w:rPr>
        <w:t xml:space="preserve">t, </w:t>
      </w:r>
      <w:r w:rsidR="008B0798" w:rsidRPr="00ED1B35">
        <w:rPr>
          <w:spacing w:val="-2"/>
          <w:w w:val="105"/>
          <w:sz w:val="24"/>
          <w:szCs w:val="24"/>
        </w:rPr>
        <w:t>emergency</w:t>
      </w:r>
      <w:r w:rsidR="008B0798" w:rsidRPr="00ED1B35">
        <w:rPr>
          <w:spacing w:val="-11"/>
          <w:w w:val="105"/>
          <w:sz w:val="24"/>
          <w:szCs w:val="24"/>
        </w:rPr>
        <w:t xml:space="preserve"> </w:t>
      </w:r>
      <w:r w:rsidR="008B0798" w:rsidRPr="00ED1B35">
        <w:rPr>
          <w:spacing w:val="-2"/>
          <w:w w:val="105"/>
          <w:sz w:val="24"/>
          <w:szCs w:val="24"/>
        </w:rPr>
        <w:t>management</w:t>
      </w:r>
      <w:r w:rsidR="008B0798" w:rsidRPr="00ED1B35">
        <w:rPr>
          <w:spacing w:val="15"/>
          <w:w w:val="105"/>
          <w:sz w:val="24"/>
          <w:szCs w:val="24"/>
        </w:rPr>
        <w:t xml:space="preserve"> </w:t>
      </w:r>
      <w:r w:rsidR="008B0798" w:rsidRPr="00ED1B35">
        <w:rPr>
          <w:spacing w:val="-2"/>
          <w:w w:val="105"/>
          <w:sz w:val="24"/>
          <w:szCs w:val="24"/>
        </w:rPr>
        <w:t>(EOC</w:t>
      </w:r>
      <w:r w:rsidR="008B0798" w:rsidRPr="00ED1B35">
        <w:rPr>
          <w:spacing w:val="-17"/>
          <w:w w:val="105"/>
          <w:sz w:val="24"/>
          <w:szCs w:val="24"/>
        </w:rPr>
        <w:t xml:space="preserve"> </w:t>
      </w:r>
      <w:r w:rsidR="008B0798" w:rsidRPr="00ED1B35">
        <w:rPr>
          <w:spacing w:val="-2"/>
          <w:w w:val="105"/>
          <w:sz w:val="24"/>
          <w:szCs w:val="24"/>
        </w:rPr>
        <w:t>operations), public</w:t>
      </w:r>
      <w:r w:rsidR="008B0798" w:rsidRPr="00ED1B35">
        <w:rPr>
          <w:spacing w:val="-17"/>
          <w:w w:val="105"/>
          <w:sz w:val="24"/>
          <w:szCs w:val="24"/>
        </w:rPr>
        <w:t xml:space="preserve"> </w:t>
      </w:r>
      <w:r w:rsidR="008B0798" w:rsidRPr="00ED1B35">
        <w:rPr>
          <w:spacing w:val="-2"/>
          <w:w w:val="105"/>
          <w:sz w:val="24"/>
          <w:szCs w:val="24"/>
        </w:rPr>
        <w:t>education, and</w:t>
      </w:r>
      <w:r w:rsidR="008B0798" w:rsidRPr="00ED1B35">
        <w:rPr>
          <w:spacing w:val="-4"/>
          <w:w w:val="105"/>
          <w:sz w:val="24"/>
          <w:szCs w:val="24"/>
        </w:rPr>
        <w:t xml:space="preserve"> </w:t>
      </w:r>
      <w:r w:rsidR="008B0798" w:rsidRPr="00ED1B35">
        <w:rPr>
          <w:spacing w:val="-2"/>
          <w:w w:val="105"/>
          <w:sz w:val="24"/>
          <w:szCs w:val="24"/>
        </w:rPr>
        <w:t>recruitment/ retention.</w:t>
      </w:r>
    </w:p>
    <w:p w14:paraId="77FCA367" w14:textId="77777777" w:rsidR="008B0798" w:rsidRPr="00ED1B35" w:rsidRDefault="008B0798" w:rsidP="008B0798">
      <w:pPr>
        <w:pStyle w:val="BodyText"/>
        <w:kinsoku w:val="0"/>
        <w:overflowPunct w:val="0"/>
        <w:spacing w:before="302"/>
        <w:ind w:left="472"/>
        <w:rPr>
          <w:spacing w:val="-2"/>
          <w:w w:val="105"/>
          <w:sz w:val="24"/>
          <w:szCs w:val="24"/>
        </w:rPr>
      </w:pPr>
      <w:r w:rsidRPr="00ED1B35">
        <w:rPr>
          <w:w w:val="105"/>
          <w:sz w:val="24"/>
          <w:szCs w:val="24"/>
        </w:rPr>
        <w:t>Request</w:t>
      </w:r>
      <w:r w:rsidRPr="00ED1B35">
        <w:rPr>
          <w:spacing w:val="-16"/>
          <w:w w:val="105"/>
          <w:sz w:val="24"/>
          <w:szCs w:val="24"/>
        </w:rPr>
        <w:t xml:space="preserve"> </w:t>
      </w:r>
      <w:r w:rsidRPr="00ED1B35">
        <w:rPr>
          <w:w w:val="105"/>
          <w:sz w:val="24"/>
          <w:szCs w:val="24"/>
        </w:rPr>
        <w:t>apparatus</w:t>
      </w:r>
      <w:r w:rsidRPr="00ED1B35">
        <w:rPr>
          <w:spacing w:val="-7"/>
          <w:w w:val="105"/>
          <w:sz w:val="24"/>
          <w:szCs w:val="24"/>
        </w:rPr>
        <w:t xml:space="preserve"> </w:t>
      </w:r>
      <w:r w:rsidRPr="00ED1B35">
        <w:rPr>
          <w:w w:val="105"/>
          <w:sz w:val="24"/>
          <w:szCs w:val="24"/>
        </w:rPr>
        <w:t>repairs</w:t>
      </w:r>
      <w:r w:rsidRPr="00ED1B35">
        <w:rPr>
          <w:spacing w:val="-18"/>
          <w:w w:val="105"/>
          <w:sz w:val="24"/>
          <w:szCs w:val="24"/>
        </w:rPr>
        <w:t xml:space="preserve"> </w:t>
      </w:r>
      <w:r w:rsidRPr="00ED1B35">
        <w:rPr>
          <w:w w:val="105"/>
          <w:sz w:val="24"/>
          <w:szCs w:val="24"/>
        </w:rPr>
        <w:t>and</w:t>
      </w:r>
      <w:r w:rsidRPr="00ED1B35">
        <w:rPr>
          <w:spacing w:val="-14"/>
          <w:w w:val="105"/>
          <w:sz w:val="24"/>
          <w:szCs w:val="24"/>
        </w:rPr>
        <w:t xml:space="preserve"> </w:t>
      </w:r>
      <w:r w:rsidRPr="00ED1B35">
        <w:rPr>
          <w:w w:val="105"/>
          <w:sz w:val="24"/>
          <w:szCs w:val="24"/>
        </w:rPr>
        <w:t>company</w:t>
      </w:r>
      <w:r w:rsidRPr="00ED1B35">
        <w:rPr>
          <w:spacing w:val="-17"/>
          <w:w w:val="105"/>
          <w:sz w:val="24"/>
          <w:szCs w:val="24"/>
        </w:rPr>
        <w:t xml:space="preserve"> </w:t>
      </w:r>
      <w:r w:rsidRPr="00ED1B35">
        <w:rPr>
          <w:w w:val="105"/>
          <w:sz w:val="24"/>
          <w:szCs w:val="24"/>
        </w:rPr>
        <w:t>supplies</w:t>
      </w:r>
      <w:r w:rsidRPr="00ED1B35">
        <w:rPr>
          <w:spacing w:val="-18"/>
          <w:w w:val="105"/>
          <w:sz w:val="24"/>
          <w:szCs w:val="24"/>
        </w:rPr>
        <w:t xml:space="preserve"> </w:t>
      </w:r>
      <w:r w:rsidRPr="00ED1B35">
        <w:rPr>
          <w:w w:val="105"/>
          <w:sz w:val="24"/>
          <w:szCs w:val="24"/>
        </w:rPr>
        <w:t>through</w:t>
      </w:r>
      <w:r w:rsidRPr="00ED1B35">
        <w:rPr>
          <w:spacing w:val="-7"/>
          <w:w w:val="105"/>
          <w:sz w:val="24"/>
          <w:szCs w:val="24"/>
        </w:rPr>
        <w:t xml:space="preserve"> </w:t>
      </w:r>
      <w:r w:rsidRPr="00ED1B35">
        <w:rPr>
          <w:w w:val="105"/>
          <w:sz w:val="24"/>
          <w:szCs w:val="24"/>
        </w:rPr>
        <w:t>the</w:t>
      </w:r>
      <w:r w:rsidRPr="00ED1B35">
        <w:rPr>
          <w:spacing w:val="-18"/>
          <w:w w:val="105"/>
          <w:sz w:val="24"/>
          <w:szCs w:val="24"/>
        </w:rPr>
        <w:t xml:space="preserve"> </w:t>
      </w:r>
      <w:r w:rsidRPr="00ED1B35">
        <w:rPr>
          <w:w w:val="105"/>
          <w:sz w:val="24"/>
          <w:szCs w:val="24"/>
        </w:rPr>
        <w:t>approved</w:t>
      </w:r>
      <w:r w:rsidRPr="00ED1B35">
        <w:rPr>
          <w:spacing w:val="-8"/>
          <w:w w:val="105"/>
          <w:sz w:val="24"/>
          <w:szCs w:val="24"/>
        </w:rPr>
        <w:t xml:space="preserve"> </w:t>
      </w:r>
      <w:r w:rsidRPr="00ED1B35">
        <w:rPr>
          <w:spacing w:val="-2"/>
          <w:w w:val="105"/>
          <w:sz w:val="24"/>
          <w:szCs w:val="24"/>
        </w:rPr>
        <w:t>channels.</w:t>
      </w:r>
    </w:p>
    <w:p w14:paraId="3215AF9D" w14:textId="77777777" w:rsidR="008B0798" w:rsidRPr="00ED1B35" w:rsidRDefault="008B0798" w:rsidP="008B0798">
      <w:pPr>
        <w:pStyle w:val="BodyText"/>
        <w:kinsoku w:val="0"/>
        <w:overflowPunct w:val="0"/>
        <w:spacing w:before="304" w:line="216" w:lineRule="auto"/>
        <w:ind w:left="452" w:hanging="1"/>
        <w:rPr>
          <w:w w:val="105"/>
          <w:sz w:val="24"/>
          <w:szCs w:val="24"/>
        </w:rPr>
      </w:pPr>
      <w:r w:rsidRPr="00ED1B35">
        <w:rPr>
          <w:w w:val="105"/>
          <w:sz w:val="24"/>
          <w:szCs w:val="24"/>
        </w:rPr>
        <w:t>Carry</w:t>
      </w:r>
      <w:r w:rsidRPr="00ED1B35">
        <w:rPr>
          <w:spacing w:val="-19"/>
          <w:w w:val="105"/>
          <w:sz w:val="24"/>
          <w:szCs w:val="24"/>
        </w:rPr>
        <w:t xml:space="preserve"> </w:t>
      </w:r>
      <w:r w:rsidRPr="00ED1B35">
        <w:rPr>
          <w:w w:val="105"/>
          <w:sz w:val="24"/>
          <w:szCs w:val="24"/>
        </w:rPr>
        <w:t>out</w:t>
      </w:r>
      <w:r w:rsidRPr="00ED1B35">
        <w:rPr>
          <w:spacing w:val="-18"/>
          <w:w w:val="105"/>
          <w:sz w:val="24"/>
          <w:szCs w:val="24"/>
        </w:rPr>
        <w:t xml:space="preserve"> </w:t>
      </w:r>
      <w:r w:rsidRPr="00ED1B35">
        <w:rPr>
          <w:w w:val="105"/>
          <w:sz w:val="24"/>
          <w:szCs w:val="24"/>
        </w:rPr>
        <w:t>orders</w:t>
      </w:r>
      <w:r w:rsidRPr="00ED1B35">
        <w:rPr>
          <w:spacing w:val="-19"/>
          <w:w w:val="105"/>
          <w:sz w:val="24"/>
          <w:szCs w:val="24"/>
        </w:rPr>
        <w:t xml:space="preserve"> </w:t>
      </w:r>
      <w:r w:rsidRPr="00ED1B35">
        <w:rPr>
          <w:w w:val="105"/>
          <w:sz w:val="24"/>
          <w:szCs w:val="24"/>
        </w:rPr>
        <w:t>and</w:t>
      </w:r>
      <w:r w:rsidRPr="00ED1B35">
        <w:rPr>
          <w:spacing w:val="-18"/>
          <w:w w:val="105"/>
          <w:sz w:val="24"/>
          <w:szCs w:val="24"/>
        </w:rPr>
        <w:t xml:space="preserve"> </w:t>
      </w:r>
      <w:r w:rsidRPr="00ED1B35">
        <w:rPr>
          <w:w w:val="105"/>
          <w:sz w:val="24"/>
          <w:szCs w:val="24"/>
        </w:rPr>
        <w:t>assignments</w:t>
      </w:r>
      <w:r w:rsidRPr="00ED1B35">
        <w:rPr>
          <w:spacing w:val="-6"/>
          <w:w w:val="105"/>
          <w:sz w:val="24"/>
          <w:szCs w:val="24"/>
        </w:rPr>
        <w:t xml:space="preserve"> </w:t>
      </w:r>
      <w:r w:rsidRPr="00ED1B35">
        <w:rPr>
          <w:w w:val="105"/>
          <w:sz w:val="24"/>
          <w:szCs w:val="24"/>
        </w:rPr>
        <w:t>of</w:t>
      </w:r>
      <w:r w:rsidRPr="00ED1B35">
        <w:rPr>
          <w:spacing w:val="-10"/>
          <w:w w:val="105"/>
          <w:sz w:val="24"/>
          <w:szCs w:val="24"/>
        </w:rPr>
        <w:t xml:space="preserve"> </w:t>
      </w:r>
      <w:r w:rsidRPr="00ED1B35">
        <w:rPr>
          <w:w w:val="105"/>
          <w:sz w:val="24"/>
          <w:szCs w:val="24"/>
        </w:rPr>
        <w:t>the</w:t>
      </w:r>
      <w:r w:rsidRPr="00ED1B35">
        <w:rPr>
          <w:spacing w:val="-20"/>
          <w:w w:val="105"/>
          <w:sz w:val="24"/>
          <w:szCs w:val="24"/>
        </w:rPr>
        <w:t xml:space="preserve"> </w:t>
      </w:r>
      <w:r w:rsidRPr="00ED1B35">
        <w:rPr>
          <w:w w:val="105"/>
          <w:sz w:val="24"/>
          <w:szCs w:val="24"/>
        </w:rPr>
        <w:t>immediate</w:t>
      </w:r>
      <w:r w:rsidRPr="00ED1B35">
        <w:rPr>
          <w:spacing w:val="-18"/>
          <w:w w:val="105"/>
          <w:sz w:val="24"/>
          <w:szCs w:val="24"/>
        </w:rPr>
        <w:t xml:space="preserve"> </w:t>
      </w:r>
      <w:r w:rsidRPr="00ED1B35">
        <w:rPr>
          <w:w w:val="105"/>
          <w:sz w:val="24"/>
          <w:szCs w:val="24"/>
        </w:rPr>
        <w:t>supervisor</w:t>
      </w:r>
      <w:r w:rsidRPr="00ED1B35">
        <w:rPr>
          <w:spacing w:val="-5"/>
          <w:w w:val="105"/>
          <w:sz w:val="24"/>
          <w:szCs w:val="24"/>
        </w:rPr>
        <w:t xml:space="preserve"> </w:t>
      </w:r>
      <w:r w:rsidRPr="00ED1B35">
        <w:rPr>
          <w:w w:val="105"/>
          <w:sz w:val="24"/>
          <w:szCs w:val="24"/>
        </w:rPr>
        <w:t>and/or</w:t>
      </w:r>
      <w:r w:rsidRPr="00ED1B35">
        <w:rPr>
          <w:spacing w:val="-14"/>
          <w:w w:val="105"/>
          <w:sz w:val="24"/>
          <w:szCs w:val="24"/>
        </w:rPr>
        <w:t xml:space="preserve"> </w:t>
      </w:r>
      <w:r w:rsidRPr="00ED1B35">
        <w:rPr>
          <w:w w:val="105"/>
          <w:sz w:val="24"/>
          <w:szCs w:val="24"/>
        </w:rPr>
        <w:t>Chief officers</w:t>
      </w:r>
      <w:r w:rsidRPr="00ED1B35">
        <w:rPr>
          <w:spacing w:val="-4"/>
          <w:w w:val="105"/>
          <w:sz w:val="24"/>
          <w:szCs w:val="24"/>
        </w:rPr>
        <w:t xml:space="preserve"> </w:t>
      </w:r>
      <w:r w:rsidRPr="00ED1B35">
        <w:rPr>
          <w:w w:val="105"/>
          <w:sz w:val="24"/>
          <w:szCs w:val="24"/>
        </w:rPr>
        <w:t>and</w:t>
      </w:r>
      <w:r w:rsidRPr="00ED1B35">
        <w:rPr>
          <w:spacing w:val="-12"/>
          <w:w w:val="105"/>
          <w:sz w:val="24"/>
          <w:szCs w:val="24"/>
        </w:rPr>
        <w:t xml:space="preserve"> </w:t>
      </w:r>
      <w:r w:rsidRPr="00ED1B35">
        <w:rPr>
          <w:w w:val="105"/>
          <w:sz w:val="24"/>
          <w:szCs w:val="24"/>
        </w:rPr>
        <w:t>shall perform related work</w:t>
      </w:r>
      <w:r w:rsidRPr="00ED1B35">
        <w:rPr>
          <w:spacing w:val="-1"/>
          <w:w w:val="105"/>
          <w:sz w:val="24"/>
          <w:szCs w:val="24"/>
        </w:rPr>
        <w:t xml:space="preserve"> </w:t>
      </w:r>
      <w:r w:rsidRPr="00ED1B35">
        <w:rPr>
          <w:w w:val="105"/>
          <w:sz w:val="24"/>
          <w:szCs w:val="24"/>
        </w:rPr>
        <w:t>as</w:t>
      </w:r>
      <w:r w:rsidRPr="00ED1B35">
        <w:rPr>
          <w:spacing w:val="-17"/>
          <w:w w:val="105"/>
          <w:sz w:val="24"/>
          <w:szCs w:val="24"/>
        </w:rPr>
        <w:t xml:space="preserve"> </w:t>
      </w:r>
      <w:r w:rsidRPr="00ED1B35">
        <w:rPr>
          <w:w w:val="105"/>
          <w:sz w:val="24"/>
          <w:szCs w:val="24"/>
        </w:rPr>
        <w:t>assigned.</w:t>
      </w:r>
    </w:p>
    <w:p w14:paraId="04FEE3FE" w14:textId="77777777" w:rsidR="008B0798" w:rsidRPr="00ED1B35" w:rsidRDefault="008B0798" w:rsidP="008B0798">
      <w:pPr>
        <w:pStyle w:val="BodyText"/>
        <w:kinsoku w:val="0"/>
        <w:overflowPunct w:val="0"/>
        <w:spacing w:before="315" w:line="216" w:lineRule="auto"/>
        <w:ind w:left="456" w:hanging="6"/>
        <w:rPr>
          <w:w w:val="105"/>
          <w:sz w:val="24"/>
          <w:szCs w:val="24"/>
        </w:rPr>
      </w:pPr>
      <w:r w:rsidRPr="00ED1B35">
        <w:rPr>
          <w:w w:val="105"/>
          <w:sz w:val="24"/>
          <w:szCs w:val="24"/>
        </w:rPr>
        <w:t>Monitors</w:t>
      </w:r>
      <w:r w:rsidRPr="00ED1B35">
        <w:rPr>
          <w:spacing w:val="-19"/>
          <w:w w:val="105"/>
          <w:sz w:val="24"/>
          <w:szCs w:val="24"/>
        </w:rPr>
        <w:t xml:space="preserve"> </w:t>
      </w:r>
      <w:r w:rsidRPr="00ED1B35">
        <w:rPr>
          <w:w w:val="105"/>
          <w:sz w:val="24"/>
          <w:szCs w:val="24"/>
        </w:rPr>
        <w:t>and</w:t>
      </w:r>
      <w:r w:rsidRPr="00ED1B35">
        <w:rPr>
          <w:spacing w:val="-15"/>
          <w:w w:val="105"/>
          <w:sz w:val="24"/>
          <w:szCs w:val="24"/>
        </w:rPr>
        <w:t xml:space="preserve"> </w:t>
      </w:r>
      <w:r w:rsidRPr="00ED1B35">
        <w:rPr>
          <w:w w:val="105"/>
          <w:sz w:val="24"/>
          <w:szCs w:val="24"/>
        </w:rPr>
        <w:t>observes</w:t>
      </w:r>
      <w:r w:rsidRPr="00ED1B35">
        <w:rPr>
          <w:spacing w:val="-16"/>
          <w:w w:val="105"/>
          <w:sz w:val="24"/>
          <w:szCs w:val="24"/>
        </w:rPr>
        <w:t xml:space="preserve"> </w:t>
      </w:r>
      <w:r w:rsidRPr="00ED1B35">
        <w:rPr>
          <w:w w:val="105"/>
          <w:sz w:val="24"/>
          <w:szCs w:val="24"/>
        </w:rPr>
        <w:t>departmental activities</w:t>
      </w:r>
      <w:r w:rsidRPr="00ED1B35">
        <w:rPr>
          <w:spacing w:val="-11"/>
          <w:w w:val="105"/>
          <w:sz w:val="24"/>
          <w:szCs w:val="24"/>
        </w:rPr>
        <w:t xml:space="preserve"> </w:t>
      </w:r>
      <w:r w:rsidRPr="00ED1B35">
        <w:rPr>
          <w:w w:val="105"/>
          <w:sz w:val="24"/>
          <w:szCs w:val="24"/>
        </w:rPr>
        <w:t>to</w:t>
      </w:r>
      <w:r w:rsidRPr="00ED1B35">
        <w:rPr>
          <w:spacing w:val="-20"/>
          <w:w w:val="105"/>
          <w:sz w:val="24"/>
          <w:szCs w:val="24"/>
        </w:rPr>
        <w:t xml:space="preserve"> </w:t>
      </w:r>
      <w:r w:rsidRPr="00ED1B35">
        <w:rPr>
          <w:w w:val="105"/>
          <w:sz w:val="24"/>
          <w:szCs w:val="24"/>
        </w:rPr>
        <w:t>ensure</w:t>
      </w:r>
      <w:r w:rsidRPr="00ED1B35">
        <w:rPr>
          <w:spacing w:val="-8"/>
          <w:w w:val="105"/>
          <w:sz w:val="24"/>
          <w:szCs w:val="24"/>
        </w:rPr>
        <w:t xml:space="preserve"> </w:t>
      </w:r>
      <w:r w:rsidRPr="00ED1B35">
        <w:rPr>
          <w:w w:val="105"/>
          <w:sz w:val="24"/>
          <w:szCs w:val="24"/>
        </w:rPr>
        <w:t>that</w:t>
      </w:r>
      <w:r w:rsidRPr="00ED1B35">
        <w:rPr>
          <w:spacing w:val="-19"/>
          <w:w w:val="105"/>
          <w:sz w:val="24"/>
          <w:szCs w:val="24"/>
        </w:rPr>
        <w:t xml:space="preserve"> </w:t>
      </w:r>
      <w:r w:rsidRPr="00ED1B35">
        <w:rPr>
          <w:w w:val="105"/>
          <w:sz w:val="24"/>
          <w:szCs w:val="24"/>
        </w:rPr>
        <w:t>conduct</w:t>
      </w:r>
      <w:r w:rsidRPr="00ED1B35">
        <w:rPr>
          <w:spacing w:val="-8"/>
          <w:w w:val="105"/>
          <w:sz w:val="24"/>
          <w:szCs w:val="24"/>
        </w:rPr>
        <w:t xml:space="preserve"> </w:t>
      </w:r>
      <w:r w:rsidRPr="00ED1B35">
        <w:rPr>
          <w:w w:val="105"/>
          <w:sz w:val="24"/>
          <w:szCs w:val="24"/>
        </w:rPr>
        <w:t>and performance conform to department standards.</w:t>
      </w:r>
    </w:p>
    <w:p w14:paraId="417D4577" w14:textId="77777777" w:rsidR="008B0798" w:rsidRPr="00ED1B35" w:rsidRDefault="008B0798" w:rsidP="008B0798">
      <w:pPr>
        <w:pStyle w:val="BodyText"/>
        <w:kinsoku w:val="0"/>
        <w:overflowPunct w:val="0"/>
        <w:spacing w:before="6"/>
        <w:rPr>
          <w:sz w:val="24"/>
          <w:szCs w:val="24"/>
        </w:rPr>
      </w:pPr>
    </w:p>
    <w:p w14:paraId="7DDEB6ED" w14:textId="77777777" w:rsidR="008B0798" w:rsidRPr="00ED1B35" w:rsidRDefault="008B0798" w:rsidP="008B0798">
      <w:pPr>
        <w:pStyle w:val="BodyText"/>
        <w:kinsoku w:val="0"/>
        <w:overflowPunct w:val="0"/>
        <w:spacing w:line="204" w:lineRule="auto"/>
        <w:ind w:left="445" w:hanging="1"/>
        <w:rPr>
          <w:spacing w:val="-2"/>
          <w:w w:val="105"/>
          <w:sz w:val="24"/>
          <w:szCs w:val="24"/>
        </w:rPr>
      </w:pPr>
      <w:r w:rsidRPr="00ED1B35">
        <w:rPr>
          <w:spacing w:val="-2"/>
          <w:w w:val="105"/>
          <w:sz w:val="24"/>
          <w:szCs w:val="24"/>
        </w:rPr>
        <w:t>Carries</w:t>
      </w:r>
      <w:r w:rsidRPr="00ED1B35">
        <w:rPr>
          <w:spacing w:val="-16"/>
          <w:w w:val="105"/>
          <w:sz w:val="24"/>
          <w:szCs w:val="24"/>
        </w:rPr>
        <w:t xml:space="preserve"> </w:t>
      </w:r>
      <w:r w:rsidRPr="00ED1B35">
        <w:rPr>
          <w:spacing w:val="-2"/>
          <w:w w:val="105"/>
          <w:sz w:val="24"/>
          <w:szCs w:val="24"/>
        </w:rPr>
        <w:t>out</w:t>
      </w:r>
      <w:r w:rsidRPr="00ED1B35">
        <w:rPr>
          <w:spacing w:val="-15"/>
          <w:w w:val="105"/>
          <w:sz w:val="24"/>
          <w:szCs w:val="24"/>
        </w:rPr>
        <w:t xml:space="preserve"> </w:t>
      </w:r>
      <w:r w:rsidRPr="00ED1B35">
        <w:rPr>
          <w:spacing w:val="-2"/>
          <w:w w:val="105"/>
          <w:sz w:val="24"/>
          <w:szCs w:val="24"/>
        </w:rPr>
        <w:t>duties</w:t>
      </w:r>
      <w:r w:rsidRPr="00ED1B35">
        <w:rPr>
          <w:spacing w:val="-17"/>
          <w:w w:val="105"/>
          <w:sz w:val="24"/>
          <w:szCs w:val="24"/>
        </w:rPr>
        <w:t xml:space="preserve"> </w:t>
      </w:r>
      <w:r w:rsidRPr="00ED1B35">
        <w:rPr>
          <w:spacing w:val="-2"/>
          <w:w w:val="105"/>
          <w:sz w:val="24"/>
          <w:szCs w:val="24"/>
        </w:rPr>
        <w:t>in</w:t>
      </w:r>
      <w:r w:rsidRPr="00ED1B35">
        <w:rPr>
          <w:spacing w:val="-14"/>
          <w:w w:val="105"/>
          <w:sz w:val="24"/>
          <w:szCs w:val="24"/>
        </w:rPr>
        <w:t xml:space="preserve"> </w:t>
      </w:r>
      <w:r w:rsidRPr="00ED1B35">
        <w:rPr>
          <w:spacing w:val="-2"/>
          <w:w w:val="105"/>
          <w:sz w:val="24"/>
          <w:szCs w:val="24"/>
        </w:rPr>
        <w:t>conformance</w:t>
      </w:r>
      <w:r w:rsidRPr="00ED1B35">
        <w:rPr>
          <w:spacing w:val="-5"/>
          <w:w w:val="105"/>
          <w:sz w:val="24"/>
          <w:szCs w:val="24"/>
        </w:rPr>
        <w:t xml:space="preserve"> </w:t>
      </w:r>
      <w:r w:rsidRPr="00ED1B35">
        <w:rPr>
          <w:spacing w:val="-2"/>
          <w:w w:val="105"/>
          <w:sz w:val="24"/>
          <w:szCs w:val="24"/>
        </w:rPr>
        <w:t>with</w:t>
      </w:r>
      <w:r w:rsidRPr="00ED1B35">
        <w:rPr>
          <w:spacing w:val="-8"/>
          <w:w w:val="105"/>
          <w:sz w:val="24"/>
          <w:szCs w:val="24"/>
        </w:rPr>
        <w:t xml:space="preserve"> </w:t>
      </w:r>
      <w:r w:rsidRPr="00ED1B35">
        <w:rPr>
          <w:spacing w:val="-2"/>
          <w:w w:val="105"/>
          <w:sz w:val="24"/>
          <w:szCs w:val="24"/>
        </w:rPr>
        <w:t>Federal,</w:t>
      </w:r>
      <w:r w:rsidRPr="00ED1B35">
        <w:rPr>
          <w:spacing w:val="-13"/>
          <w:w w:val="105"/>
          <w:sz w:val="24"/>
          <w:szCs w:val="24"/>
        </w:rPr>
        <w:t xml:space="preserve"> </w:t>
      </w:r>
      <w:r w:rsidRPr="00ED1B35">
        <w:rPr>
          <w:spacing w:val="-2"/>
          <w:w w:val="105"/>
          <w:sz w:val="24"/>
          <w:szCs w:val="24"/>
        </w:rPr>
        <w:t>State,</w:t>
      </w:r>
      <w:r w:rsidRPr="00ED1B35">
        <w:rPr>
          <w:spacing w:val="-8"/>
          <w:w w:val="105"/>
          <w:sz w:val="24"/>
          <w:szCs w:val="24"/>
        </w:rPr>
        <w:t xml:space="preserve"> </w:t>
      </w:r>
      <w:r w:rsidRPr="00ED1B35">
        <w:rPr>
          <w:spacing w:val="-2"/>
          <w:w w:val="105"/>
          <w:sz w:val="24"/>
          <w:szCs w:val="24"/>
        </w:rPr>
        <w:t>County,</w:t>
      </w:r>
      <w:r w:rsidRPr="00ED1B35">
        <w:rPr>
          <w:spacing w:val="-10"/>
          <w:w w:val="105"/>
          <w:sz w:val="24"/>
          <w:szCs w:val="24"/>
        </w:rPr>
        <w:t xml:space="preserve"> </w:t>
      </w:r>
      <w:r w:rsidRPr="00ED1B35">
        <w:rPr>
          <w:spacing w:val="-2"/>
          <w:w w:val="105"/>
          <w:sz w:val="24"/>
          <w:szCs w:val="24"/>
        </w:rPr>
        <w:t>and</w:t>
      </w:r>
      <w:r w:rsidRPr="00ED1B35">
        <w:rPr>
          <w:spacing w:val="-13"/>
          <w:w w:val="105"/>
          <w:sz w:val="24"/>
          <w:szCs w:val="24"/>
        </w:rPr>
        <w:t xml:space="preserve"> </w:t>
      </w:r>
      <w:r w:rsidRPr="00ED1B35">
        <w:rPr>
          <w:spacing w:val="-2"/>
          <w:w w:val="105"/>
          <w:sz w:val="24"/>
          <w:szCs w:val="24"/>
        </w:rPr>
        <w:t>City</w:t>
      </w:r>
      <w:r w:rsidRPr="00ED1B35">
        <w:rPr>
          <w:spacing w:val="-25"/>
          <w:w w:val="105"/>
          <w:sz w:val="24"/>
          <w:szCs w:val="24"/>
        </w:rPr>
        <w:t xml:space="preserve"> </w:t>
      </w:r>
      <w:r w:rsidRPr="00ED1B35">
        <w:rPr>
          <w:spacing w:val="-2"/>
          <w:w w:val="105"/>
          <w:sz w:val="24"/>
          <w:szCs w:val="24"/>
        </w:rPr>
        <w:t>laws</w:t>
      </w:r>
      <w:r w:rsidRPr="00ED1B35">
        <w:rPr>
          <w:spacing w:val="-11"/>
          <w:w w:val="105"/>
          <w:sz w:val="24"/>
          <w:szCs w:val="24"/>
        </w:rPr>
        <w:t xml:space="preserve"> </w:t>
      </w:r>
      <w:r w:rsidRPr="00ED1B35">
        <w:rPr>
          <w:spacing w:val="-2"/>
          <w:w w:val="105"/>
          <w:sz w:val="24"/>
          <w:szCs w:val="24"/>
        </w:rPr>
        <w:t>and ordinances.</w:t>
      </w:r>
    </w:p>
    <w:p w14:paraId="641C93FD" w14:textId="04159141" w:rsidR="008B0798" w:rsidRPr="00ED1B35" w:rsidRDefault="008B0798" w:rsidP="008B0798">
      <w:pPr>
        <w:pStyle w:val="BodyText"/>
        <w:kinsoku w:val="0"/>
        <w:overflowPunct w:val="0"/>
        <w:spacing w:before="309"/>
        <w:ind w:left="450"/>
        <w:rPr>
          <w:spacing w:val="-2"/>
          <w:w w:val="105"/>
          <w:sz w:val="24"/>
          <w:szCs w:val="24"/>
        </w:rPr>
      </w:pPr>
      <w:r w:rsidRPr="00ED1B35">
        <w:rPr>
          <w:w w:val="105"/>
          <w:sz w:val="24"/>
          <w:szCs w:val="24"/>
        </w:rPr>
        <w:t>Participates</w:t>
      </w:r>
      <w:r w:rsidRPr="00ED1B35">
        <w:rPr>
          <w:spacing w:val="-5"/>
          <w:w w:val="105"/>
          <w:sz w:val="24"/>
          <w:szCs w:val="24"/>
        </w:rPr>
        <w:t xml:space="preserve"> </w:t>
      </w:r>
      <w:r w:rsidRPr="00ED1B35">
        <w:rPr>
          <w:w w:val="105"/>
          <w:sz w:val="24"/>
          <w:szCs w:val="24"/>
        </w:rPr>
        <w:t>in</w:t>
      </w:r>
      <w:r w:rsidRPr="00ED1B35">
        <w:rPr>
          <w:spacing w:val="-18"/>
          <w:w w:val="105"/>
          <w:sz w:val="24"/>
          <w:szCs w:val="24"/>
        </w:rPr>
        <w:t xml:space="preserve"> </w:t>
      </w:r>
      <w:r w:rsidRPr="00ED1B35">
        <w:rPr>
          <w:w w:val="105"/>
          <w:sz w:val="24"/>
          <w:szCs w:val="24"/>
        </w:rPr>
        <w:t>department</w:t>
      </w:r>
      <w:r w:rsidRPr="00ED1B35">
        <w:rPr>
          <w:spacing w:val="-9"/>
          <w:w w:val="105"/>
          <w:sz w:val="24"/>
          <w:szCs w:val="24"/>
        </w:rPr>
        <w:t xml:space="preserve"> </w:t>
      </w:r>
      <w:r w:rsidRPr="00ED1B35">
        <w:rPr>
          <w:w w:val="105"/>
          <w:sz w:val="24"/>
          <w:szCs w:val="24"/>
        </w:rPr>
        <w:t>in-service</w:t>
      </w:r>
      <w:r w:rsidRPr="00ED1B35">
        <w:rPr>
          <w:spacing w:val="-12"/>
          <w:w w:val="105"/>
          <w:sz w:val="24"/>
          <w:szCs w:val="24"/>
        </w:rPr>
        <w:t xml:space="preserve"> </w:t>
      </w:r>
      <w:r w:rsidRPr="00ED1B35">
        <w:rPr>
          <w:w w:val="105"/>
          <w:sz w:val="24"/>
          <w:szCs w:val="24"/>
        </w:rPr>
        <w:t>training</w:t>
      </w:r>
      <w:r w:rsidRPr="00ED1B35">
        <w:rPr>
          <w:spacing w:val="-14"/>
          <w:w w:val="105"/>
          <w:sz w:val="24"/>
          <w:szCs w:val="24"/>
        </w:rPr>
        <w:t xml:space="preserve"> </w:t>
      </w:r>
      <w:r w:rsidRPr="00ED1B35">
        <w:rPr>
          <w:spacing w:val="-2"/>
          <w:w w:val="105"/>
          <w:sz w:val="24"/>
          <w:szCs w:val="24"/>
        </w:rPr>
        <w:t>activities.</w:t>
      </w:r>
    </w:p>
    <w:p w14:paraId="37662E59" w14:textId="77777777" w:rsidR="008B0798" w:rsidRPr="00ED1B35" w:rsidRDefault="008B0798" w:rsidP="008B0798">
      <w:pPr>
        <w:pStyle w:val="BodyText"/>
        <w:kinsoku w:val="0"/>
        <w:overflowPunct w:val="0"/>
        <w:spacing w:before="317" w:line="216" w:lineRule="auto"/>
        <w:ind w:left="432" w:firstLine="10"/>
        <w:rPr>
          <w:w w:val="105"/>
          <w:sz w:val="24"/>
          <w:szCs w:val="24"/>
        </w:rPr>
      </w:pPr>
      <w:r w:rsidRPr="00ED1B35">
        <w:rPr>
          <w:w w:val="105"/>
          <w:sz w:val="24"/>
          <w:szCs w:val="24"/>
        </w:rPr>
        <w:t>Demonstrates</w:t>
      </w:r>
      <w:r w:rsidRPr="00ED1B35">
        <w:rPr>
          <w:spacing w:val="-19"/>
          <w:w w:val="105"/>
          <w:sz w:val="24"/>
          <w:szCs w:val="24"/>
        </w:rPr>
        <w:t xml:space="preserve"> </w:t>
      </w:r>
      <w:r w:rsidRPr="00ED1B35">
        <w:rPr>
          <w:w w:val="105"/>
          <w:sz w:val="24"/>
          <w:szCs w:val="24"/>
        </w:rPr>
        <w:t>superior</w:t>
      </w:r>
      <w:r w:rsidRPr="00ED1B35">
        <w:rPr>
          <w:spacing w:val="-18"/>
          <w:w w:val="105"/>
          <w:sz w:val="24"/>
          <w:szCs w:val="24"/>
        </w:rPr>
        <w:t xml:space="preserve"> </w:t>
      </w:r>
      <w:r w:rsidRPr="00ED1B35">
        <w:rPr>
          <w:w w:val="105"/>
          <w:sz w:val="24"/>
          <w:szCs w:val="24"/>
        </w:rPr>
        <w:t>seamless</w:t>
      </w:r>
      <w:r w:rsidRPr="00ED1B35">
        <w:rPr>
          <w:spacing w:val="-19"/>
          <w:w w:val="105"/>
          <w:sz w:val="24"/>
          <w:szCs w:val="24"/>
        </w:rPr>
        <w:t xml:space="preserve"> </w:t>
      </w:r>
      <w:r w:rsidRPr="00ED1B35">
        <w:rPr>
          <w:w w:val="105"/>
          <w:sz w:val="24"/>
          <w:szCs w:val="24"/>
        </w:rPr>
        <w:t>customer</w:t>
      </w:r>
      <w:r w:rsidRPr="00ED1B35">
        <w:rPr>
          <w:spacing w:val="-18"/>
          <w:w w:val="105"/>
          <w:sz w:val="24"/>
          <w:szCs w:val="24"/>
        </w:rPr>
        <w:t xml:space="preserve"> </w:t>
      </w:r>
      <w:r w:rsidRPr="00ED1B35">
        <w:rPr>
          <w:w w:val="105"/>
          <w:sz w:val="24"/>
          <w:szCs w:val="24"/>
        </w:rPr>
        <w:t>service,</w:t>
      </w:r>
      <w:r w:rsidRPr="00ED1B35">
        <w:rPr>
          <w:spacing w:val="-18"/>
          <w:w w:val="105"/>
          <w:sz w:val="24"/>
          <w:szCs w:val="24"/>
        </w:rPr>
        <w:t xml:space="preserve"> </w:t>
      </w:r>
      <w:r w:rsidRPr="00ED1B35">
        <w:rPr>
          <w:w w:val="105"/>
          <w:sz w:val="24"/>
          <w:szCs w:val="24"/>
        </w:rPr>
        <w:t>integrity,</w:t>
      </w:r>
      <w:r w:rsidRPr="00ED1B35">
        <w:rPr>
          <w:spacing w:val="-19"/>
          <w:w w:val="105"/>
          <w:sz w:val="24"/>
          <w:szCs w:val="24"/>
        </w:rPr>
        <w:t xml:space="preserve"> </w:t>
      </w:r>
      <w:r w:rsidRPr="00ED1B35">
        <w:rPr>
          <w:w w:val="105"/>
          <w:sz w:val="24"/>
          <w:szCs w:val="24"/>
        </w:rPr>
        <w:t>and</w:t>
      </w:r>
      <w:r w:rsidRPr="00ED1B35">
        <w:rPr>
          <w:spacing w:val="-18"/>
          <w:w w:val="105"/>
          <w:sz w:val="24"/>
          <w:szCs w:val="24"/>
        </w:rPr>
        <w:t xml:space="preserve"> </w:t>
      </w:r>
      <w:r w:rsidRPr="00ED1B35">
        <w:rPr>
          <w:w w:val="105"/>
          <w:sz w:val="24"/>
          <w:szCs w:val="24"/>
        </w:rPr>
        <w:t>commitment</w:t>
      </w:r>
      <w:r w:rsidRPr="00ED1B35">
        <w:rPr>
          <w:spacing w:val="-18"/>
          <w:w w:val="105"/>
          <w:sz w:val="24"/>
          <w:szCs w:val="24"/>
        </w:rPr>
        <w:t xml:space="preserve"> </w:t>
      </w:r>
      <w:r w:rsidRPr="00ED1B35">
        <w:rPr>
          <w:w w:val="105"/>
          <w:sz w:val="24"/>
          <w:szCs w:val="24"/>
        </w:rPr>
        <w:t>to innovation, efficiency, and</w:t>
      </w:r>
      <w:r w:rsidRPr="00ED1B35">
        <w:rPr>
          <w:spacing w:val="-14"/>
          <w:w w:val="105"/>
          <w:sz w:val="24"/>
          <w:szCs w:val="24"/>
        </w:rPr>
        <w:t xml:space="preserve"> </w:t>
      </w:r>
      <w:r w:rsidRPr="00ED1B35">
        <w:rPr>
          <w:w w:val="105"/>
          <w:sz w:val="24"/>
          <w:szCs w:val="24"/>
        </w:rPr>
        <w:t>fiscal responsibility</w:t>
      </w:r>
      <w:r w:rsidRPr="00ED1B35">
        <w:rPr>
          <w:spacing w:val="-25"/>
          <w:w w:val="105"/>
          <w:sz w:val="24"/>
          <w:szCs w:val="24"/>
        </w:rPr>
        <w:t xml:space="preserve"> </w:t>
      </w:r>
      <w:r w:rsidRPr="00ED1B35">
        <w:rPr>
          <w:w w:val="105"/>
          <w:sz w:val="24"/>
          <w:szCs w:val="24"/>
        </w:rPr>
        <w:t>as</w:t>
      </w:r>
      <w:r w:rsidRPr="00ED1B35">
        <w:rPr>
          <w:spacing w:val="-17"/>
          <w:w w:val="105"/>
          <w:sz w:val="24"/>
          <w:szCs w:val="24"/>
        </w:rPr>
        <w:t xml:space="preserve"> </w:t>
      </w:r>
      <w:r w:rsidRPr="00ED1B35">
        <w:rPr>
          <w:w w:val="105"/>
          <w:sz w:val="24"/>
          <w:szCs w:val="24"/>
        </w:rPr>
        <w:t>it</w:t>
      </w:r>
      <w:r w:rsidRPr="00ED1B35">
        <w:rPr>
          <w:spacing w:val="-7"/>
          <w:w w:val="105"/>
          <w:sz w:val="24"/>
          <w:szCs w:val="24"/>
        </w:rPr>
        <w:t xml:space="preserve"> </w:t>
      </w:r>
      <w:r w:rsidRPr="00ED1B35">
        <w:rPr>
          <w:w w:val="105"/>
          <w:sz w:val="24"/>
          <w:szCs w:val="24"/>
        </w:rPr>
        <w:t>relates</w:t>
      </w:r>
      <w:r w:rsidRPr="00ED1B35">
        <w:rPr>
          <w:spacing w:val="-6"/>
          <w:w w:val="105"/>
          <w:sz w:val="24"/>
          <w:szCs w:val="24"/>
        </w:rPr>
        <w:t xml:space="preserve"> </w:t>
      </w:r>
      <w:r w:rsidRPr="00ED1B35">
        <w:rPr>
          <w:w w:val="105"/>
          <w:sz w:val="24"/>
          <w:szCs w:val="24"/>
        </w:rPr>
        <w:t>to</w:t>
      </w:r>
      <w:r w:rsidRPr="00ED1B35">
        <w:rPr>
          <w:spacing w:val="-19"/>
          <w:w w:val="105"/>
          <w:sz w:val="24"/>
          <w:szCs w:val="24"/>
        </w:rPr>
        <w:t xml:space="preserve"> </w:t>
      </w:r>
      <w:r w:rsidRPr="00ED1B35">
        <w:rPr>
          <w:w w:val="105"/>
          <w:sz w:val="24"/>
          <w:szCs w:val="24"/>
        </w:rPr>
        <w:t>the</w:t>
      </w:r>
      <w:r w:rsidRPr="00ED1B35">
        <w:rPr>
          <w:spacing w:val="-8"/>
          <w:w w:val="105"/>
          <w:sz w:val="24"/>
          <w:szCs w:val="24"/>
        </w:rPr>
        <w:t xml:space="preserve"> </w:t>
      </w:r>
      <w:r w:rsidRPr="00ED1B35">
        <w:rPr>
          <w:w w:val="105"/>
          <w:sz w:val="24"/>
          <w:szCs w:val="24"/>
        </w:rPr>
        <w:t>Department's budget and operations.</w:t>
      </w:r>
    </w:p>
    <w:p w14:paraId="660CD336" w14:textId="77777777" w:rsidR="008B0798" w:rsidRPr="00ED1B35" w:rsidRDefault="008B0798" w:rsidP="008B0798">
      <w:pPr>
        <w:pStyle w:val="BodyText"/>
        <w:kinsoku w:val="0"/>
        <w:overflowPunct w:val="0"/>
        <w:spacing w:before="281"/>
        <w:ind w:left="436"/>
        <w:rPr>
          <w:spacing w:val="-2"/>
          <w:w w:val="105"/>
          <w:sz w:val="24"/>
          <w:szCs w:val="24"/>
        </w:rPr>
      </w:pPr>
      <w:r w:rsidRPr="00ED1B35">
        <w:rPr>
          <w:w w:val="105"/>
          <w:sz w:val="24"/>
          <w:szCs w:val="24"/>
        </w:rPr>
        <w:t>Perform</w:t>
      </w:r>
      <w:r w:rsidRPr="00ED1B35">
        <w:rPr>
          <w:spacing w:val="1"/>
          <w:w w:val="105"/>
          <w:sz w:val="24"/>
          <w:szCs w:val="24"/>
        </w:rPr>
        <w:t xml:space="preserve"> </w:t>
      </w:r>
      <w:r w:rsidRPr="00ED1B35">
        <w:rPr>
          <w:w w:val="105"/>
          <w:sz w:val="24"/>
          <w:szCs w:val="24"/>
        </w:rPr>
        <w:t>other</w:t>
      </w:r>
      <w:r w:rsidRPr="00ED1B35">
        <w:rPr>
          <w:spacing w:val="-10"/>
          <w:w w:val="105"/>
          <w:sz w:val="24"/>
          <w:szCs w:val="24"/>
        </w:rPr>
        <w:t xml:space="preserve"> </w:t>
      </w:r>
      <w:r w:rsidRPr="00ED1B35">
        <w:rPr>
          <w:w w:val="105"/>
          <w:sz w:val="24"/>
          <w:szCs w:val="24"/>
        </w:rPr>
        <w:t>duties</w:t>
      </w:r>
      <w:r w:rsidRPr="00ED1B35">
        <w:rPr>
          <w:spacing w:val="-16"/>
          <w:w w:val="105"/>
          <w:sz w:val="24"/>
          <w:szCs w:val="24"/>
        </w:rPr>
        <w:t xml:space="preserve"> </w:t>
      </w:r>
      <w:r w:rsidRPr="00ED1B35">
        <w:rPr>
          <w:w w:val="105"/>
          <w:sz w:val="24"/>
          <w:szCs w:val="24"/>
        </w:rPr>
        <w:t>as</w:t>
      </w:r>
      <w:r w:rsidRPr="00ED1B35">
        <w:rPr>
          <w:spacing w:val="-15"/>
          <w:w w:val="105"/>
          <w:sz w:val="24"/>
          <w:szCs w:val="24"/>
        </w:rPr>
        <w:t xml:space="preserve"> </w:t>
      </w:r>
      <w:r w:rsidRPr="00ED1B35">
        <w:rPr>
          <w:spacing w:val="-2"/>
          <w:w w:val="105"/>
          <w:sz w:val="24"/>
          <w:szCs w:val="24"/>
        </w:rPr>
        <w:t>assigned.</w:t>
      </w:r>
    </w:p>
    <w:p w14:paraId="5FB197C5" w14:textId="77777777" w:rsidR="008B0798" w:rsidRDefault="008B0798" w:rsidP="008B0798">
      <w:pPr>
        <w:pStyle w:val="BodyText"/>
        <w:kinsoku w:val="0"/>
        <w:overflowPunct w:val="0"/>
        <w:spacing w:before="285" w:line="225" w:lineRule="auto"/>
        <w:ind w:left="467" w:right="162" w:hanging="2"/>
        <w:rPr>
          <w:w w:val="105"/>
        </w:rPr>
      </w:pPr>
    </w:p>
    <w:p w14:paraId="27D37EC0" w14:textId="77777777" w:rsidR="008B0798" w:rsidRDefault="008B0798" w:rsidP="008B0798">
      <w:pPr>
        <w:pStyle w:val="NormalWeb"/>
        <w:rPr>
          <w:b/>
          <w:bCs/>
          <w:color w:val="000000"/>
          <w:sz w:val="27"/>
          <w:szCs w:val="27"/>
        </w:rPr>
      </w:pPr>
      <w:r>
        <w:rPr>
          <w:b/>
          <w:bCs/>
          <w:color w:val="000000"/>
          <w:sz w:val="27"/>
          <w:szCs w:val="27"/>
        </w:rPr>
        <w:t>PERIPHERAL DUTIES</w:t>
      </w:r>
    </w:p>
    <w:p w14:paraId="1CC02B75" w14:textId="77777777" w:rsidR="008B0798" w:rsidRPr="008B0798" w:rsidRDefault="008B0798" w:rsidP="008B0798">
      <w:pPr>
        <w:pStyle w:val="BodyText"/>
        <w:kinsoku w:val="0"/>
        <w:overflowPunct w:val="0"/>
        <w:spacing w:before="301"/>
        <w:ind w:left="429"/>
        <w:rPr>
          <w:spacing w:val="-2"/>
          <w:sz w:val="27"/>
          <w:szCs w:val="27"/>
        </w:rPr>
      </w:pPr>
      <w:r w:rsidRPr="008B0798">
        <w:rPr>
          <w:sz w:val="27"/>
          <w:szCs w:val="27"/>
        </w:rPr>
        <w:t>Perform</w:t>
      </w:r>
      <w:r w:rsidRPr="008B0798">
        <w:rPr>
          <w:spacing w:val="30"/>
          <w:sz w:val="27"/>
          <w:szCs w:val="27"/>
        </w:rPr>
        <w:t xml:space="preserve"> </w:t>
      </w:r>
      <w:r w:rsidRPr="008B0798">
        <w:rPr>
          <w:sz w:val="27"/>
          <w:szCs w:val="27"/>
        </w:rPr>
        <w:t>the</w:t>
      </w:r>
      <w:r w:rsidRPr="008B0798">
        <w:rPr>
          <w:spacing w:val="4"/>
          <w:sz w:val="27"/>
          <w:szCs w:val="27"/>
        </w:rPr>
        <w:t xml:space="preserve"> </w:t>
      </w:r>
      <w:r w:rsidRPr="008B0798">
        <w:rPr>
          <w:sz w:val="27"/>
          <w:szCs w:val="27"/>
        </w:rPr>
        <w:t>duties</w:t>
      </w:r>
      <w:r w:rsidRPr="008B0798">
        <w:rPr>
          <w:spacing w:val="5"/>
          <w:sz w:val="27"/>
          <w:szCs w:val="27"/>
        </w:rPr>
        <w:t xml:space="preserve"> </w:t>
      </w:r>
      <w:r w:rsidRPr="008B0798">
        <w:rPr>
          <w:sz w:val="27"/>
          <w:szCs w:val="27"/>
        </w:rPr>
        <w:t>of</w:t>
      </w:r>
      <w:r w:rsidRPr="008B0798">
        <w:rPr>
          <w:spacing w:val="20"/>
          <w:sz w:val="27"/>
          <w:szCs w:val="27"/>
        </w:rPr>
        <w:t xml:space="preserve"> </w:t>
      </w:r>
      <w:r w:rsidRPr="008B0798">
        <w:rPr>
          <w:sz w:val="27"/>
          <w:szCs w:val="27"/>
        </w:rPr>
        <w:t>other</w:t>
      </w:r>
      <w:r w:rsidRPr="008B0798">
        <w:rPr>
          <w:spacing w:val="23"/>
          <w:sz w:val="27"/>
          <w:szCs w:val="27"/>
        </w:rPr>
        <w:t xml:space="preserve"> </w:t>
      </w:r>
      <w:r w:rsidRPr="008B0798">
        <w:rPr>
          <w:sz w:val="27"/>
          <w:szCs w:val="27"/>
        </w:rPr>
        <w:t>personnel</w:t>
      </w:r>
      <w:r w:rsidRPr="008B0798">
        <w:rPr>
          <w:spacing w:val="27"/>
          <w:sz w:val="27"/>
          <w:szCs w:val="27"/>
        </w:rPr>
        <w:t xml:space="preserve"> </w:t>
      </w:r>
      <w:r w:rsidRPr="008B0798">
        <w:rPr>
          <w:sz w:val="27"/>
          <w:szCs w:val="27"/>
        </w:rPr>
        <w:t>as</w:t>
      </w:r>
      <w:r w:rsidRPr="008B0798">
        <w:rPr>
          <w:spacing w:val="16"/>
          <w:sz w:val="27"/>
          <w:szCs w:val="27"/>
        </w:rPr>
        <w:t xml:space="preserve"> </w:t>
      </w:r>
      <w:r w:rsidRPr="008B0798">
        <w:rPr>
          <w:sz w:val="27"/>
          <w:szCs w:val="27"/>
        </w:rPr>
        <w:t>needed</w:t>
      </w:r>
      <w:r w:rsidRPr="008B0798">
        <w:rPr>
          <w:spacing w:val="24"/>
          <w:sz w:val="27"/>
          <w:szCs w:val="27"/>
        </w:rPr>
        <w:t xml:space="preserve"> </w:t>
      </w:r>
      <w:r w:rsidRPr="008B0798">
        <w:rPr>
          <w:sz w:val="27"/>
          <w:szCs w:val="27"/>
        </w:rPr>
        <w:t>and</w:t>
      </w:r>
      <w:r w:rsidRPr="008B0798">
        <w:rPr>
          <w:spacing w:val="-1"/>
          <w:sz w:val="27"/>
          <w:szCs w:val="27"/>
        </w:rPr>
        <w:t xml:space="preserve"> </w:t>
      </w:r>
      <w:r w:rsidRPr="008B0798">
        <w:rPr>
          <w:sz w:val="27"/>
          <w:szCs w:val="27"/>
        </w:rPr>
        <w:t>fulfills</w:t>
      </w:r>
      <w:r w:rsidRPr="008B0798">
        <w:rPr>
          <w:spacing w:val="13"/>
          <w:sz w:val="27"/>
          <w:szCs w:val="27"/>
        </w:rPr>
        <w:t xml:space="preserve"> </w:t>
      </w:r>
      <w:r w:rsidRPr="008B0798">
        <w:rPr>
          <w:spacing w:val="-2"/>
          <w:sz w:val="27"/>
          <w:szCs w:val="27"/>
        </w:rPr>
        <w:t>obligations.</w:t>
      </w:r>
    </w:p>
    <w:p w14:paraId="134FD9EF" w14:textId="77777777" w:rsidR="008B0798" w:rsidRPr="008B0798" w:rsidRDefault="008B0798" w:rsidP="008B0798">
      <w:pPr>
        <w:pStyle w:val="BodyText"/>
        <w:kinsoku w:val="0"/>
        <w:overflowPunct w:val="0"/>
        <w:spacing w:before="301"/>
        <w:rPr>
          <w:spacing w:val="-2"/>
          <w:sz w:val="27"/>
          <w:szCs w:val="27"/>
        </w:rPr>
        <w:sectPr w:rsidR="008B0798" w:rsidRPr="008B0798" w:rsidSect="00237C93">
          <w:pgSz w:w="12240" w:h="15840"/>
          <w:pgMar w:top="1720" w:right="1240" w:bottom="1080" w:left="980" w:header="0" w:footer="869" w:gutter="0"/>
          <w:cols w:space="720"/>
          <w:noEndnote/>
        </w:sectPr>
      </w:pPr>
    </w:p>
    <w:p w14:paraId="6D62C493" w14:textId="6F3B33BA" w:rsidR="008B0798" w:rsidRPr="008B0798" w:rsidRDefault="008B0798" w:rsidP="008B0798">
      <w:pPr>
        <w:pStyle w:val="BodyText"/>
        <w:kinsoku w:val="0"/>
        <w:overflowPunct w:val="0"/>
        <w:rPr>
          <w:sz w:val="27"/>
          <w:szCs w:val="27"/>
        </w:rPr>
      </w:pPr>
      <w:r w:rsidRPr="008B0798">
        <w:rPr>
          <w:noProof/>
          <w:sz w:val="27"/>
          <w:szCs w:val="27"/>
        </w:rPr>
        <w:lastRenderedPageBreak/>
        <mc:AlternateContent>
          <mc:Choice Requires="wps">
            <w:drawing>
              <wp:anchor distT="0" distB="0" distL="114300" distR="114300" simplePos="0" relativeHeight="251658240" behindDoc="0" locked="0" layoutInCell="0" allowOverlap="1" wp14:anchorId="79751C00" wp14:editId="6E2AF5DD">
                <wp:simplePos x="0" y="0"/>
                <wp:positionH relativeFrom="page">
                  <wp:posOffset>1905</wp:posOffset>
                </wp:positionH>
                <wp:positionV relativeFrom="page">
                  <wp:posOffset>21590</wp:posOffset>
                </wp:positionV>
                <wp:extent cx="635" cy="2236470"/>
                <wp:effectExtent l="11430" t="12065" r="6985" b="8890"/>
                <wp:wrapNone/>
                <wp:docPr id="151207889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236470"/>
                        </a:xfrm>
                        <a:custGeom>
                          <a:avLst/>
                          <a:gdLst>
                            <a:gd name="T0" fmla="*/ 0 w 1"/>
                            <a:gd name="T1" fmla="*/ 3521 h 3522"/>
                            <a:gd name="T2" fmla="*/ 0 w 1"/>
                            <a:gd name="T3" fmla="*/ 0 h 3522"/>
                          </a:gdLst>
                          <a:ahLst/>
                          <a:cxnLst>
                            <a:cxn ang="0">
                              <a:pos x="T0" y="T1"/>
                            </a:cxn>
                            <a:cxn ang="0">
                              <a:pos x="T2" y="T3"/>
                            </a:cxn>
                          </a:cxnLst>
                          <a:rect l="0" t="0" r="r" b="b"/>
                          <a:pathLst>
                            <a:path w="1" h="3522">
                              <a:moveTo>
                                <a:pt x="0" y="3521"/>
                              </a:moveTo>
                              <a:lnTo>
                                <a:pt x="0" y="0"/>
                              </a:lnTo>
                            </a:path>
                          </a:pathLst>
                        </a:custGeom>
                        <a:noFill/>
                        <a:ln w="45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EEAF9C" id="Freeform: Shape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5pt,177.75pt,.15pt,1.7pt" coordsize="1,3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" o:allowincell="f" filled="f" strokeweight=".1272mm">
                <v:path arrowok="t" o:connecttype="custom" o:connectlocs="0,2235835;0,0" o:connectangles="0,0"/>
                <w10:wrap anchorx="page" anchory="page"/>
              </v:polyline>
            </w:pict>
          </mc:Fallback>
        </mc:AlternateContent>
      </w:r>
    </w:p>
    <w:p w14:paraId="011C28CD" w14:textId="77777777" w:rsidR="008B0798" w:rsidRPr="008B0798" w:rsidRDefault="008B0798" w:rsidP="008B0798">
      <w:pPr>
        <w:pStyle w:val="BodyText"/>
        <w:kinsoku w:val="0"/>
        <w:overflowPunct w:val="0"/>
        <w:spacing w:before="27"/>
        <w:rPr>
          <w:sz w:val="27"/>
          <w:szCs w:val="27"/>
        </w:rPr>
      </w:pPr>
    </w:p>
    <w:p w14:paraId="3055FB71" w14:textId="3E9224AA" w:rsidR="008B0798" w:rsidRPr="008B0798" w:rsidRDefault="008B0798" w:rsidP="008B0798">
      <w:pPr>
        <w:pStyle w:val="BodyText"/>
        <w:kinsoku w:val="0"/>
        <w:overflowPunct w:val="0"/>
        <w:spacing w:line="230" w:lineRule="auto"/>
        <w:ind w:left="474" w:hanging="7"/>
        <w:rPr>
          <w:spacing w:val="-2"/>
          <w:w w:val="105"/>
          <w:sz w:val="27"/>
          <w:szCs w:val="27"/>
        </w:rPr>
      </w:pPr>
      <w:r w:rsidRPr="008B0798">
        <w:rPr>
          <w:w w:val="105"/>
          <w:sz w:val="27"/>
          <w:szCs w:val="27"/>
        </w:rPr>
        <w:t>Attend</w:t>
      </w:r>
      <w:r w:rsidRPr="008B0798">
        <w:rPr>
          <w:spacing w:val="-19"/>
          <w:w w:val="105"/>
          <w:sz w:val="27"/>
          <w:szCs w:val="27"/>
        </w:rPr>
        <w:t xml:space="preserve"> </w:t>
      </w:r>
      <w:r w:rsidRPr="008B0798">
        <w:rPr>
          <w:w w:val="105"/>
          <w:sz w:val="27"/>
          <w:szCs w:val="27"/>
        </w:rPr>
        <w:t>conferences</w:t>
      </w:r>
      <w:r w:rsidRPr="008B0798">
        <w:rPr>
          <w:spacing w:val="-8"/>
          <w:w w:val="105"/>
          <w:sz w:val="27"/>
          <w:szCs w:val="27"/>
        </w:rPr>
        <w:t xml:space="preserve"> </w:t>
      </w:r>
      <w:r w:rsidRPr="008B0798">
        <w:rPr>
          <w:w w:val="105"/>
          <w:sz w:val="27"/>
          <w:szCs w:val="27"/>
        </w:rPr>
        <w:t>and</w:t>
      </w:r>
      <w:r w:rsidRPr="008B0798">
        <w:rPr>
          <w:spacing w:val="-7"/>
          <w:w w:val="105"/>
          <w:sz w:val="27"/>
          <w:szCs w:val="27"/>
        </w:rPr>
        <w:t xml:space="preserve"> </w:t>
      </w:r>
      <w:r w:rsidRPr="008B0798">
        <w:rPr>
          <w:w w:val="105"/>
          <w:sz w:val="27"/>
          <w:szCs w:val="27"/>
        </w:rPr>
        <w:t>meetings</w:t>
      </w:r>
      <w:r w:rsidRPr="008B0798">
        <w:rPr>
          <w:spacing w:val="-15"/>
          <w:w w:val="105"/>
          <w:sz w:val="27"/>
          <w:szCs w:val="27"/>
        </w:rPr>
        <w:t xml:space="preserve"> </w:t>
      </w:r>
      <w:r w:rsidRPr="008B0798">
        <w:rPr>
          <w:w w:val="105"/>
          <w:sz w:val="27"/>
          <w:szCs w:val="27"/>
        </w:rPr>
        <w:t>to</w:t>
      </w:r>
      <w:r w:rsidRPr="008B0798">
        <w:rPr>
          <w:spacing w:val="-19"/>
          <w:w w:val="105"/>
          <w:sz w:val="27"/>
          <w:szCs w:val="27"/>
        </w:rPr>
        <w:t xml:space="preserve"> </w:t>
      </w:r>
      <w:r w:rsidRPr="008B0798">
        <w:rPr>
          <w:w w:val="105"/>
          <w:sz w:val="27"/>
          <w:szCs w:val="27"/>
        </w:rPr>
        <w:t>keep</w:t>
      </w:r>
      <w:r w:rsidRPr="008B0798">
        <w:rPr>
          <w:spacing w:val="-17"/>
          <w:w w:val="105"/>
          <w:sz w:val="27"/>
          <w:szCs w:val="27"/>
        </w:rPr>
        <w:t xml:space="preserve"> </w:t>
      </w:r>
      <w:r w:rsidRPr="008B0798">
        <w:rPr>
          <w:w w:val="105"/>
          <w:sz w:val="27"/>
          <w:szCs w:val="27"/>
        </w:rPr>
        <w:t>abreast</w:t>
      </w:r>
      <w:r w:rsidRPr="008B0798">
        <w:rPr>
          <w:spacing w:val="-15"/>
          <w:w w:val="105"/>
          <w:sz w:val="27"/>
          <w:szCs w:val="27"/>
        </w:rPr>
        <w:t xml:space="preserve"> </w:t>
      </w:r>
      <w:r w:rsidRPr="008B0798">
        <w:rPr>
          <w:w w:val="105"/>
          <w:sz w:val="27"/>
          <w:szCs w:val="27"/>
        </w:rPr>
        <w:t>of</w:t>
      </w:r>
      <w:r w:rsidRPr="008B0798">
        <w:rPr>
          <w:spacing w:val="-15"/>
          <w:w w:val="105"/>
          <w:sz w:val="27"/>
          <w:szCs w:val="27"/>
        </w:rPr>
        <w:t xml:space="preserve"> </w:t>
      </w:r>
      <w:r w:rsidRPr="008B0798">
        <w:rPr>
          <w:w w:val="105"/>
          <w:sz w:val="27"/>
          <w:szCs w:val="27"/>
        </w:rPr>
        <w:t>current</w:t>
      </w:r>
      <w:r w:rsidRPr="008B0798">
        <w:rPr>
          <w:spacing w:val="-7"/>
          <w:w w:val="105"/>
          <w:sz w:val="27"/>
          <w:szCs w:val="27"/>
        </w:rPr>
        <w:t xml:space="preserve"> </w:t>
      </w:r>
      <w:r w:rsidRPr="008B0798">
        <w:rPr>
          <w:w w:val="105"/>
          <w:sz w:val="27"/>
          <w:szCs w:val="27"/>
        </w:rPr>
        <w:t>trends</w:t>
      </w:r>
      <w:r w:rsidRPr="008B0798">
        <w:rPr>
          <w:spacing w:val="-19"/>
          <w:w w:val="105"/>
          <w:sz w:val="27"/>
          <w:szCs w:val="27"/>
        </w:rPr>
        <w:t xml:space="preserve"> </w:t>
      </w:r>
      <w:r w:rsidRPr="008B0798">
        <w:rPr>
          <w:w w:val="105"/>
          <w:sz w:val="27"/>
          <w:szCs w:val="27"/>
        </w:rPr>
        <w:t>in</w:t>
      </w:r>
      <w:r w:rsidRPr="008B0798">
        <w:rPr>
          <w:spacing w:val="-18"/>
          <w:w w:val="105"/>
          <w:sz w:val="27"/>
          <w:szCs w:val="27"/>
        </w:rPr>
        <w:t xml:space="preserve"> </w:t>
      </w:r>
      <w:r w:rsidRPr="008B0798">
        <w:rPr>
          <w:w w:val="105"/>
          <w:sz w:val="27"/>
          <w:szCs w:val="27"/>
        </w:rPr>
        <w:t>the</w:t>
      </w:r>
      <w:r w:rsidRPr="008B0798">
        <w:rPr>
          <w:spacing w:val="-23"/>
          <w:w w:val="105"/>
          <w:sz w:val="27"/>
          <w:szCs w:val="27"/>
        </w:rPr>
        <w:t xml:space="preserve"> </w:t>
      </w:r>
      <w:r w:rsidRPr="008B0798">
        <w:rPr>
          <w:w w:val="105"/>
          <w:sz w:val="27"/>
          <w:szCs w:val="27"/>
        </w:rPr>
        <w:t>field; represents the Fire Department in</w:t>
      </w:r>
      <w:r w:rsidRPr="008B0798">
        <w:rPr>
          <w:spacing w:val="-8"/>
          <w:w w:val="105"/>
          <w:sz w:val="27"/>
          <w:szCs w:val="27"/>
        </w:rPr>
        <w:t xml:space="preserve"> </w:t>
      </w:r>
      <w:r w:rsidRPr="008B0798">
        <w:rPr>
          <w:w w:val="105"/>
          <w:sz w:val="27"/>
          <w:szCs w:val="27"/>
        </w:rPr>
        <w:t>a</w:t>
      </w:r>
      <w:r w:rsidRPr="008B0798">
        <w:rPr>
          <w:spacing w:val="-13"/>
          <w:w w:val="105"/>
          <w:sz w:val="27"/>
          <w:szCs w:val="27"/>
        </w:rPr>
        <w:t xml:space="preserve"> </w:t>
      </w:r>
      <w:r w:rsidRPr="008B0798">
        <w:rPr>
          <w:w w:val="105"/>
          <w:sz w:val="27"/>
          <w:szCs w:val="27"/>
        </w:rPr>
        <w:t xml:space="preserve">variety of local, county, state, and other </w:t>
      </w:r>
      <w:r w:rsidRPr="008B0798">
        <w:rPr>
          <w:spacing w:val="-2"/>
          <w:w w:val="105"/>
          <w:sz w:val="27"/>
          <w:szCs w:val="27"/>
        </w:rPr>
        <w:t>meetings.</w:t>
      </w:r>
    </w:p>
    <w:p w14:paraId="6D9BF604" w14:textId="77777777" w:rsidR="008B0798" w:rsidRPr="008B0798" w:rsidRDefault="008B0798" w:rsidP="008B0798">
      <w:pPr>
        <w:pStyle w:val="BodyText"/>
        <w:kinsoku w:val="0"/>
        <w:overflowPunct w:val="0"/>
        <w:spacing w:before="278" w:line="230" w:lineRule="auto"/>
        <w:ind w:left="468" w:firstLine="4"/>
        <w:rPr>
          <w:w w:val="105"/>
          <w:sz w:val="27"/>
          <w:szCs w:val="27"/>
        </w:rPr>
      </w:pPr>
      <w:r w:rsidRPr="008B0798">
        <w:rPr>
          <w:spacing w:val="-2"/>
          <w:w w:val="105"/>
          <w:sz w:val="27"/>
          <w:szCs w:val="27"/>
        </w:rPr>
        <w:t>Maintain</w:t>
      </w:r>
      <w:r w:rsidRPr="008B0798">
        <w:rPr>
          <w:spacing w:val="-14"/>
          <w:w w:val="105"/>
          <w:sz w:val="27"/>
          <w:szCs w:val="27"/>
        </w:rPr>
        <w:t xml:space="preserve"> </w:t>
      </w:r>
      <w:r w:rsidRPr="008B0798">
        <w:rPr>
          <w:spacing w:val="-2"/>
          <w:w w:val="105"/>
          <w:sz w:val="27"/>
          <w:szCs w:val="27"/>
        </w:rPr>
        <w:t>contact</w:t>
      </w:r>
      <w:r w:rsidRPr="008B0798">
        <w:rPr>
          <w:spacing w:val="-6"/>
          <w:w w:val="105"/>
          <w:sz w:val="27"/>
          <w:szCs w:val="27"/>
        </w:rPr>
        <w:t xml:space="preserve"> </w:t>
      </w:r>
      <w:r w:rsidRPr="008B0798">
        <w:rPr>
          <w:spacing w:val="-2"/>
          <w:w w:val="105"/>
          <w:sz w:val="27"/>
          <w:szCs w:val="27"/>
        </w:rPr>
        <w:t>with</w:t>
      </w:r>
      <w:r w:rsidRPr="008B0798">
        <w:rPr>
          <w:spacing w:val="-17"/>
          <w:w w:val="105"/>
          <w:sz w:val="27"/>
          <w:szCs w:val="27"/>
        </w:rPr>
        <w:t xml:space="preserve"> </w:t>
      </w:r>
      <w:r w:rsidRPr="008B0798">
        <w:rPr>
          <w:spacing w:val="-2"/>
          <w:w w:val="105"/>
          <w:sz w:val="27"/>
          <w:szCs w:val="27"/>
        </w:rPr>
        <w:t>general</w:t>
      </w:r>
      <w:r w:rsidRPr="008B0798">
        <w:rPr>
          <w:spacing w:val="-8"/>
          <w:w w:val="105"/>
          <w:sz w:val="27"/>
          <w:szCs w:val="27"/>
        </w:rPr>
        <w:t xml:space="preserve"> </w:t>
      </w:r>
      <w:r w:rsidRPr="008B0798">
        <w:rPr>
          <w:spacing w:val="-2"/>
          <w:w w:val="105"/>
          <w:sz w:val="27"/>
          <w:szCs w:val="27"/>
        </w:rPr>
        <w:t>public,</w:t>
      </w:r>
      <w:r w:rsidRPr="008B0798">
        <w:rPr>
          <w:spacing w:val="-13"/>
          <w:w w:val="105"/>
          <w:sz w:val="27"/>
          <w:szCs w:val="27"/>
        </w:rPr>
        <w:t xml:space="preserve"> </w:t>
      </w:r>
      <w:r w:rsidRPr="008B0798">
        <w:rPr>
          <w:spacing w:val="-2"/>
          <w:w w:val="105"/>
          <w:sz w:val="27"/>
          <w:szCs w:val="27"/>
        </w:rPr>
        <w:t>department officers</w:t>
      </w:r>
      <w:r w:rsidRPr="008B0798">
        <w:rPr>
          <w:spacing w:val="-14"/>
          <w:w w:val="105"/>
          <w:sz w:val="27"/>
          <w:szCs w:val="27"/>
        </w:rPr>
        <w:t xml:space="preserve"> </w:t>
      </w:r>
      <w:r w:rsidRPr="008B0798">
        <w:rPr>
          <w:spacing w:val="-2"/>
          <w:w w:val="105"/>
          <w:sz w:val="27"/>
          <w:szCs w:val="27"/>
        </w:rPr>
        <w:t>and</w:t>
      </w:r>
      <w:r w:rsidRPr="008B0798">
        <w:rPr>
          <w:spacing w:val="-12"/>
          <w:w w:val="105"/>
          <w:sz w:val="27"/>
          <w:szCs w:val="27"/>
        </w:rPr>
        <w:t xml:space="preserve"> </w:t>
      </w:r>
      <w:r w:rsidRPr="008B0798">
        <w:rPr>
          <w:spacing w:val="-2"/>
          <w:w w:val="105"/>
          <w:sz w:val="27"/>
          <w:szCs w:val="27"/>
        </w:rPr>
        <w:t>other</w:t>
      </w:r>
      <w:r w:rsidRPr="008B0798">
        <w:rPr>
          <w:spacing w:val="-17"/>
          <w:w w:val="105"/>
          <w:sz w:val="27"/>
          <w:szCs w:val="27"/>
        </w:rPr>
        <w:t xml:space="preserve"> </w:t>
      </w:r>
      <w:r w:rsidRPr="008B0798">
        <w:rPr>
          <w:spacing w:val="-2"/>
          <w:w w:val="105"/>
          <w:sz w:val="27"/>
          <w:szCs w:val="27"/>
        </w:rPr>
        <w:t>local</w:t>
      </w:r>
      <w:r w:rsidRPr="008B0798">
        <w:rPr>
          <w:spacing w:val="-15"/>
          <w:w w:val="105"/>
          <w:sz w:val="27"/>
          <w:szCs w:val="27"/>
        </w:rPr>
        <w:t xml:space="preserve"> </w:t>
      </w:r>
      <w:r w:rsidRPr="008B0798">
        <w:rPr>
          <w:spacing w:val="-2"/>
          <w:w w:val="105"/>
          <w:sz w:val="27"/>
          <w:szCs w:val="27"/>
        </w:rPr>
        <w:t xml:space="preserve">officials </w:t>
      </w:r>
      <w:r w:rsidRPr="008B0798">
        <w:rPr>
          <w:w w:val="105"/>
          <w:sz w:val="27"/>
          <w:szCs w:val="27"/>
        </w:rPr>
        <w:t>in</w:t>
      </w:r>
      <w:r w:rsidRPr="008B0798">
        <w:rPr>
          <w:spacing w:val="-2"/>
          <w:w w:val="105"/>
          <w:sz w:val="27"/>
          <w:szCs w:val="27"/>
        </w:rPr>
        <w:t xml:space="preserve"> </w:t>
      </w:r>
      <w:r w:rsidRPr="008B0798">
        <w:rPr>
          <w:w w:val="105"/>
          <w:sz w:val="27"/>
          <w:szCs w:val="27"/>
        </w:rPr>
        <w:t>the pe1formance of</w:t>
      </w:r>
      <w:r w:rsidRPr="008B0798">
        <w:rPr>
          <w:spacing w:val="-10"/>
          <w:w w:val="105"/>
          <w:sz w:val="27"/>
          <w:szCs w:val="27"/>
        </w:rPr>
        <w:t xml:space="preserve"> </w:t>
      </w:r>
      <w:r w:rsidRPr="008B0798">
        <w:rPr>
          <w:w w:val="105"/>
          <w:sz w:val="27"/>
          <w:szCs w:val="27"/>
        </w:rPr>
        <w:t>fire</w:t>
      </w:r>
      <w:r w:rsidRPr="008B0798">
        <w:rPr>
          <w:spacing w:val="-7"/>
          <w:w w:val="105"/>
          <w:sz w:val="27"/>
          <w:szCs w:val="27"/>
        </w:rPr>
        <w:t xml:space="preserve"> </w:t>
      </w:r>
      <w:r w:rsidRPr="008B0798">
        <w:rPr>
          <w:w w:val="105"/>
          <w:sz w:val="27"/>
          <w:szCs w:val="27"/>
        </w:rPr>
        <w:t>department activities.</w:t>
      </w:r>
    </w:p>
    <w:p w14:paraId="0CE2449D" w14:textId="62B840E6" w:rsidR="008B0798" w:rsidRPr="008B0798" w:rsidRDefault="008B0798" w:rsidP="00CF4E21">
      <w:pPr>
        <w:pStyle w:val="BodyText"/>
        <w:kinsoku w:val="0"/>
        <w:overflowPunct w:val="0"/>
        <w:spacing w:before="288"/>
        <w:ind w:left="479"/>
        <w:rPr>
          <w:spacing w:val="-2"/>
          <w:w w:val="105"/>
          <w:sz w:val="27"/>
          <w:szCs w:val="27"/>
        </w:rPr>
      </w:pPr>
      <w:r w:rsidRPr="008B0798">
        <w:rPr>
          <w:w w:val="105"/>
          <w:sz w:val="27"/>
          <w:szCs w:val="27"/>
        </w:rPr>
        <w:t>Promote</w:t>
      </w:r>
      <w:r w:rsidRPr="008B0798">
        <w:rPr>
          <w:spacing w:val="-6"/>
          <w:w w:val="105"/>
          <w:sz w:val="27"/>
          <w:szCs w:val="27"/>
        </w:rPr>
        <w:t xml:space="preserve"> </w:t>
      </w:r>
      <w:r w:rsidRPr="008B0798">
        <w:rPr>
          <w:w w:val="105"/>
          <w:sz w:val="27"/>
          <w:szCs w:val="27"/>
        </w:rPr>
        <w:t>recruiting</w:t>
      </w:r>
      <w:r w:rsidRPr="008B0798">
        <w:rPr>
          <w:spacing w:val="-14"/>
          <w:w w:val="105"/>
          <w:sz w:val="27"/>
          <w:szCs w:val="27"/>
        </w:rPr>
        <w:t xml:space="preserve"> </w:t>
      </w:r>
      <w:r w:rsidRPr="008B0798">
        <w:rPr>
          <w:w w:val="105"/>
          <w:sz w:val="27"/>
          <w:szCs w:val="27"/>
        </w:rPr>
        <w:t>and</w:t>
      </w:r>
      <w:r w:rsidRPr="008B0798">
        <w:rPr>
          <w:spacing w:val="-4"/>
          <w:w w:val="105"/>
          <w:sz w:val="27"/>
          <w:szCs w:val="27"/>
        </w:rPr>
        <w:t xml:space="preserve"> </w:t>
      </w:r>
      <w:r w:rsidRPr="008B0798">
        <w:rPr>
          <w:w w:val="105"/>
          <w:sz w:val="27"/>
          <w:szCs w:val="27"/>
        </w:rPr>
        <w:t>retention</w:t>
      </w:r>
      <w:r w:rsidRPr="008B0798">
        <w:rPr>
          <w:spacing w:val="-16"/>
          <w:w w:val="105"/>
          <w:sz w:val="27"/>
          <w:szCs w:val="27"/>
        </w:rPr>
        <w:t xml:space="preserve"> </w:t>
      </w:r>
      <w:r w:rsidRPr="008B0798">
        <w:rPr>
          <w:w w:val="105"/>
          <w:sz w:val="27"/>
          <w:szCs w:val="27"/>
        </w:rPr>
        <w:t>of</w:t>
      </w:r>
      <w:r w:rsidRPr="008B0798">
        <w:rPr>
          <w:spacing w:val="-6"/>
          <w:w w:val="105"/>
          <w:sz w:val="27"/>
          <w:szCs w:val="27"/>
        </w:rPr>
        <w:t xml:space="preserve"> </w:t>
      </w:r>
      <w:r w:rsidRPr="008B0798">
        <w:rPr>
          <w:spacing w:val="-2"/>
          <w:w w:val="105"/>
          <w:sz w:val="27"/>
          <w:szCs w:val="27"/>
        </w:rPr>
        <w:t>personnel.</w:t>
      </w:r>
    </w:p>
    <w:p w14:paraId="3D7A986F" w14:textId="4D3C49A0" w:rsidR="005C11EA" w:rsidRDefault="008B0798">
      <w:pPr>
        <w:rPr>
          <w:rFonts w:ascii="Times New Roman" w:hAnsi="Times New Roman" w:cs="Times New Roman"/>
          <w:b/>
          <w:bCs/>
          <w:color w:val="000000"/>
          <w:sz w:val="27"/>
          <w:szCs w:val="27"/>
        </w:rPr>
      </w:pPr>
      <w:r w:rsidRPr="008B0798">
        <w:rPr>
          <w:rFonts w:ascii="Times New Roman" w:hAnsi="Times New Roman" w:cs="Times New Roman"/>
          <w:b/>
          <w:bCs/>
          <w:color w:val="000000"/>
          <w:sz w:val="27"/>
          <w:szCs w:val="27"/>
        </w:rPr>
        <w:t>DESIRED MINIMUM QUALIFICATIONS</w:t>
      </w:r>
    </w:p>
    <w:p w14:paraId="14B46A00" w14:textId="6EF9530B" w:rsidR="00AB5A91" w:rsidRDefault="00AB5A91" w:rsidP="00AB5A91">
      <w:pPr>
        <w:pStyle w:val="NormalWeb"/>
        <w:rPr>
          <w:b/>
          <w:bCs/>
          <w:color w:val="000000"/>
          <w:sz w:val="27"/>
          <w:szCs w:val="27"/>
        </w:rPr>
      </w:pPr>
      <w:r>
        <w:rPr>
          <w:b/>
          <w:bCs/>
          <w:color w:val="000000"/>
          <w:sz w:val="27"/>
          <w:szCs w:val="27"/>
        </w:rPr>
        <w:t>MCA 7-33-4107, Qualifications of Firefighters</w:t>
      </w:r>
    </w:p>
    <w:p w14:paraId="1ED80177" w14:textId="77777777" w:rsidR="008B0798" w:rsidRPr="00ED1B35" w:rsidRDefault="008B0798" w:rsidP="008B0798">
      <w:pPr>
        <w:pStyle w:val="ListParagraph"/>
        <w:widowControl w:val="0"/>
        <w:numPr>
          <w:ilvl w:val="0"/>
          <w:numId w:val="1"/>
        </w:numPr>
        <w:tabs>
          <w:tab w:val="left" w:pos="1195"/>
        </w:tabs>
        <w:kinsoku w:val="0"/>
        <w:overflowPunct w:val="0"/>
        <w:autoSpaceDE w:val="0"/>
        <w:autoSpaceDN w:val="0"/>
        <w:adjustRightInd w:val="0"/>
        <w:spacing w:before="277" w:after="0" w:line="240" w:lineRule="auto"/>
        <w:ind w:hanging="725"/>
        <w:contextualSpacing w:val="0"/>
        <w:rPr>
          <w:rFonts w:ascii="Times New Roman" w:hAnsi="Times New Roman" w:cs="Times New Roman"/>
          <w:spacing w:val="-2"/>
        </w:rPr>
      </w:pPr>
      <w:r w:rsidRPr="00ED1B35">
        <w:rPr>
          <w:rFonts w:ascii="Times New Roman" w:hAnsi="Times New Roman" w:cs="Times New Roman"/>
        </w:rPr>
        <w:t>Graduation</w:t>
      </w:r>
      <w:r w:rsidRPr="00ED1B35">
        <w:rPr>
          <w:rFonts w:ascii="Times New Roman" w:hAnsi="Times New Roman" w:cs="Times New Roman"/>
          <w:spacing w:val="14"/>
        </w:rPr>
        <w:t xml:space="preserve"> </w:t>
      </w:r>
      <w:r w:rsidRPr="00ED1B35">
        <w:rPr>
          <w:rFonts w:ascii="Times New Roman" w:hAnsi="Times New Roman" w:cs="Times New Roman"/>
        </w:rPr>
        <w:t>from</w:t>
      </w:r>
      <w:r w:rsidRPr="00ED1B35">
        <w:rPr>
          <w:rFonts w:ascii="Times New Roman" w:hAnsi="Times New Roman" w:cs="Times New Roman"/>
          <w:spacing w:val="13"/>
        </w:rPr>
        <w:t xml:space="preserve"> </w:t>
      </w:r>
      <w:r w:rsidRPr="00ED1B35">
        <w:rPr>
          <w:rFonts w:ascii="Times New Roman" w:hAnsi="Times New Roman" w:cs="Times New Roman"/>
        </w:rPr>
        <w:t>high</w:t>
      </w:r>
      <w:r w:rsidRPr="00ED1B35">
        <w:rPr>
          <w:rFonts w:ascii="Times New Roman" w:hAnsi="Times New Roman" w:cs="Times New Roman"/>
          <w:spacing w:val="-1"/>
        </w:rPr>
        <w:t xml:space="preserve"> </w:t>
      </w:r>
      <w:r w:rsidRPr="00ED1B35">
        <w:rPr>
          <w:rFonts w:ascii="Times New Roman" w:hAnsi="Times New Roman" w:cs="Times New Roman"/>
        </w:rPr>
        <w:t>school</w:t>
      </w:r>
      <w:r w:rsidRPr="00ED1B35">
        <w:rPr>
          <w:rFonts w:ascii="Times New Roman" w:hAnsi="Times New Roman" w:cs="Times New Roman"/>
          <w:spacing w:val="18"/>
        </w:rPr>
        <w:t xml:space="preserve"> </w:t>
      </w:r>
      <w:r w:rsidRPr="00ED1B35">
        <w:rPr>
          <w:rFonts w:ascii="Times New Roman" w:hAnsi="Times New Roman" w:cs="Times New Roman"/>
        </w:rPr>
        <w:t>or GED</w:t>
      </w:r>
      <w:r w:rsidRPr="00ED1B35">
        <w:rPr>
          <w:rFonts w:ascii="Times New Roman" w:hAnsi="Times New Roman" w:cs="Times New Roman"/>
          <w:spacing w:val="2"/>
        </w:rPr>
        <w:t xml:space="preserve"> </w:t>
      </w:r>
      <w:r w:rsidRPr="00ED1B35">
        <w:rPr>
          <w:rFonts w:ascii="Times New Roman" w:hAnsi="Times New Roman" w:cs="Times New Roman"/>
          <w:spacing w:val="-2"/>
        </w:rPr>
        <w:t>equivalent.</w:t>
      </w:r>
    </w:p>
    <w:p w14:paraId="5FBCEE8C" w14:textId="77777777" w:rsidR="008B0798" w:rsidRPr="00ED1B35" w:rsidRDefault="008B0798" w:rsidP="008B0798">
      <w:pPr>
        <w:pStyle w:val="ListParagraph"/>
        <w:widowControl w:val="0"/>
        <w:numPr>
          <w:ilvl w:val="0"/>
          <w:numId w:val="1"/>
        </w:numPr>
        <w:tabs>
          <w:tab w:val="left" w:pos="1189"/>
        </w:tabs>
        <w:kinsoku w:val="0"/>
        <w:overflowPunct w:val="0"/>
        <w:autoSpaceDE w:val="0"/>
        <w:autoSpaceDN w:val="0"/>
        <w:adjustRightInd w:val="0"/>
        <w:spacing w:before="302" w:after="0" w:line="223" w:lineRule="auto"/>
        <w:ind w:left="1189" w:right="402" w:hanging="727"/>
        <w:contextualSpacing w:val="0"/>
        <w:rPr>
          <w:rFonts w:ascii="Times New Roman" w:hAnsi="Times New Roman" w:cs="Times New Roman"/>
          <w:w w:val="105"/>
        </w:rPr>
      </w:pPr>
      <w:r w:rsidRPr="00ED1B35">
        <w:rPr>
          <w:rFonts w:ascii="Times New Roman" w:hAnsi="Times New Roman" w:cs="Times New Roman"/>
          <w:w w:val="105"/>
        </w:rPr>
        <w:t>Other combinations of training and/or experience that can be demonstrated</w:t>
      </w:r>
      <w:r w:rsidRPr="00ED1B35">
        <w:rPr>
          <w:rFonts w:ascii="Times New Roman" w:hAnsi="Times New Roman" w:cs="Times New Roman"/>
          <w:spacing w:val="-19"/>
          <w:w w:val="105"/>
        </w:rPr>
        <w:t xml:space="preserve"> </w:t>
      </w:r>
      <w:r w:rsidRPr="00ED1B35">
        <w:rPr>
          <w:rFonts w:ascii="Times New Roman" w:hAnsi="Times New Roman" w:cs="Times New Roman"/>
          <w:w w:val="105"/>
        </w:rPr>
        <w:t>to</w:t>
      </w:r>
      <w:r w:rsidRPr="00ED1B35">
        <w:rPr>
          <w:rFonts w:ascii="Times New Roman" w:hAnsi="Times New Roman" w:cs="Times New Roman"/>
          <w:spacing w:val="-18"/>
          <w:w w:val="105"/>
        </w:rPr>
        <w:t xml:space="preserve"> </w:t>
      </w:r>
      <w:r w:rsidRPr="00ED1B35">
        <w:rPr>
          <w:rFonts w:ascii="Times New Roman" w:hAnsi="Times New Roman" w:cs="Times New Roman"/>
          <w:w w:val="105"/>
        </w:rPr>
        <w:t>result</w:t>
      </w:r>
      <w:r w:rsidRPr="00ED1B35">
        <w:rPr>
          <w:rFonts w:ascii="Times New Roman" w:hAnsi="Times New Roman" w:cs="Times New Roman"/>
          <w:spacing w:val="-19"/>
          <w:w w:val="105"/>
        </w:rPr>
        <w:t xml:space="preserve"> </w:t>
      </w:r>
      <w:r w:rsidRPr="00ED1B35">
        <w:rPr>
          <w:rFonts w:ascii="Times New Roman" w:hAnsi="Times New Roman" w:cs="Times New Roman"/>
          <w:w w:val="105"/>
        </w:rPr>
        <w:t>in</w:t>
      </w:r>
      <w:r w:rsidRPr="00ED1B35">
        <w:rPr>
          <w:rFonts w:ascii="Times New Roman" w:hAnsi="Times New Roman" w:cs="Times New Roman"/>
          <w:spacing w:val="-18"/>
          <w:w w:val="105"/>
        </w:rPr>
        <w:t xml:space="preserve"> </w:t>
      </w:r>
      <w:r w:rsidRPr="00ED1B35">
        <w:rPr>
          <w:rFonts w:ascii="Times New Roman" w:hAnsi="Times New Roman" w:cs="Times New Roman"/>
          <w:w w:val="105"/>
        </w:rPr>
        <w:t>the</w:t>
      </w:r>
      <w:r w:rsidRPr="00ED1B35">
        <w:rPr>
          <w:rFonts w:ascii="Times New Roman" w:hAnsi="Times New Roman" w:cs="Times New Roman"/>
          <w:spacing w:val="-18"/>
          <w:w w:val="105"/>
        </w:rPr>
        <w:t xml:space="preserve"> </w:t>
      </w:r>
      <w:r w:rsidRPr="00ED1B35">
        <w:rPr>
          <w:rFonts w:ascii="Times New Roman" w:hAnsi="Times New Roman" w:cs="Times New Roman"/>
          <w:w w:val="105"/>
        </w:rPr>
        <w:t>knowledge,</w:t>
      </w:r>
      <w:r w:rsidRPr="00ED1B35">
        <w:rPr>
          <w:rFonts w:ascii="Times New Roman" w:hAnsi="Times New Roman" w:cs="Times New Roman"/>
          <w:spacing w:val="-19"/>
          <w:w w:val="105"/>
        </w:rPr>
        <w:t xml:space="preserve"> </w:t>
      </w:r>
      <w:r w:rsidRPr="00ED1B35">
        <w:rPr>
          <w:rFonts w:ascii="Times New Roman" w:hAnsi="Times New Roman" w:cs="Times New Roman"/>
          <w:w w:val="105"/>
        </w:rPr>
        <w:t>skills,</w:t>
      </w:r>
      <w:r w:rsidRPr="00ED1B35">
        <w:rPr>
          <w:rFonts w:ascii="Times New Roman" w:hAnsi="Times New Roman" w:cs="Times New Roman"/>
          <w:spacing w:val="-18"/>
          <w:w w:val="105"/>
        </w:rPr>
        <w:t xml:space="preserve"> </w:t>
      </w:r>
      <w:r w:rsidRPr="00ED1B35">
        <w:rPr>
          <w:rFonts w:ascii="Times New Roman" w:hAnsi="Times New Roman" w:cs="Times New Roman"/>
          <w:w w:val="105"/>
        </w:rPr>
        <w:t>and</w:t>
      </w:r>
      <w:r w:rsidRPr="00ED1B35">
        <w:rPr>
          <w:rFonts w:ascii="Times New Roman" w:hAnsi="Times New Roman" w:cs="Times New Roman"/>
          <w:spacing w:val="-18"/>
          <w:w w:val="105"/>
        </w:rPr>
        <w:t xml:space="preserve"> </w:t>
      </w:r>
      <w:r w:rsidRPr="00ED1B35">
        <w:rPr>
          <w:rFonts w:ascii="Times New Roman" w:hAnsi="Times New Roman" w:cs="Times New Roman"/>
          <w:w w:val="105"/>
        </w:rPr>
        <w:t>abilities</w:t>
      </w:r>
      <w:r w:rsidRPr="00ED1B35">
        <w:rPr>
          <w:rFonts w:ascii="Times New Roman" w:hAnsi="Times New Roman" w:cs="Times New Roman"/>
          <w:spacing w:val="-19"/>
          <w:w w:val="105"/>
        </w:rPr>
        <w:t xml:space="preserve"> </w:t>
      </w:r>
      <w:r w:rsidRPr="00ED1B35">
        <w:rPr>
          <w:rFonts w:ascii="Times New Roman" w:hAnsi="Times New Roman" w:cs="Times New Roman"/>
          <w:w w:val="105"/>
        </w:rPr>
        <w:t>necessary</w:t>
      </w:r>
      <w:r w:rsidRPr="00ED1B35">
        <w:rPr>
          <w:rFonts w:ascii="Times New Roman" w:hAnsi="Times New Roman" w:cs="Times New Roman"/>
          <w:spacing w:val="-18"/>
          <w:w w:val="105"/>
        </w:rPr>
        <w:t xml:space="preserve"> </w:t>
      </w:r>
      <w:r w:rsidRPr="00ED1B35">
        <w:rPr>
          <w:rFonts w:ascii="Times New Roman" w:hAnsi="Times New Roman" w:cs="Times New Roman"/>
          <w:w w:val="105"/>
        </w:rPr>
        <w:t>to perform the duties</w:t>
      </w:r>
      <w:r w:rsidRPr="00ED1B35">
        <w:rPr>
          <w:rFonts w:ascii="Times New Roman" w:hAnsi="Times New Roman" w:cs="Times New Roman"/>
          <w:spacing w:val="-10"/>
          <w:w w:val="105"/>
        </w:rPr>
        <w:t xml:space="preserve"> </w:t>
      </w:r>
      <w:r w:rsidRPr="00ED1B35">
        <w:rPr>
          <w:rFonts w:ascii="Times New Roman" w:hAnsi="Times New Roman" w:cs="Times New Roman"/>
          <w:w w:val="105"/>
        </w:rPr>
        <w:t>of</w:t>
      </w:r>
      <w:r w:rsidRPr="00ED1B35">
        <w:rPr>
          <w:rFonts w:ascii="Times New Roman" w:hAnsi="Times New Roman" w:cs="Times New Roman"/>
          <w:spacing w:val="-5"/>
          <w:w w:val="105"/>
        </w:rPr>
        <w:t xml:space="preserve"> </w:t>
      </w:r>
      <w:r w:rsidRPr="00ED1B35">
        <w:rPr>
          <w:rFonts w:ascii="Times New Roman" w:hAnsi="Times New Roman" w:cs="Times New Roman"/>
          <w:w w:val="105"/>
        </w:rPr>
        <w:t>this position will also</w:t>
      </w:r>
      <w:r w:rsidRPr="00ED1B35">
        <w:rPr>
          <w:rFonts w:ascii="Times New Roman" w:hAnsi="Times New Roman" w:cs="Times New Roman"/>
          <w:spacing w:val="-14"/>
          <w:w w:val="105"/>
        </w:rPr>
        <w:t xml:space="preserve"> </w:t>
      </w:r>
      <w:r w:rsidRPr="00ED1B35">
        <w:rPr>
          <w:rFonts w:ascii="Times New Roman" w:hAnsi="Times New Roman" w:cs="Times New Roman"/>
          <w:w w:val="105"/>
        </w:rPr>
        <w:t>be</w:t>
      </w:r>
      <w:r w:rsidRPr="00ED1B35">
        <w:rPr>
          <w:rFonts w:ascii="Times New Roman" w:hAnsi="Times New Roman" w:cs="Times New Roman"/>
          <w:spacing w:val="-19"/>
          <w:w w:val="105"/>
        </w:rPr>
        <w:t xml:space="preserve"> </w:t>
      </w:r>
      <w:r w:rsidRPr="00ED1B35">
        <w:rPr>
          <w:rFonts w:ascii="Times New Roman" w:hAnsi="Times New Roman" w:cs="Times New Roman"/>
          <w:w w:val="105"/>
        </w:rPr>
        <w:t>considered.</w:t>
      </w:r>
    </w:p>
    <w:p w14:paraId="6E18532A" w14:textId="77777777" w:rsidR="008B0798" w:rsidRPr="00ED1B35" w:rsidRDefault="008B0798" w:rsidP="008B0798">
      <w:pPr>
        <w:pStyle w:val="ListParagraph"/>
        <w:widowControl w:val="0"/>
        <w:numPr>
          <w:ilvl w:val="0"/>
          <w:numId w:val="1"/>
        </w:numPr>
        <w:tabs>
          <w:tab w:val="left" w:pos="1194"/>
        </w:tabs>
        <w:kinsoku w:val="0"/>
        <w:overflowPunct w:val="0"/>
        <w:autoSpaceDE w:val="0"/>
        <w:autoSpaceDN w:val="0"/>
        <w:adjustRightInd w:val="0"/>
        <w:spacing w:before="292" w:after="0" w:line="230" w:lineRule="auto"/>
        <w:ind w:left="1194" w:right="284" w:hanging="732"/>
        <w:contextualSpacing w:val="0"/>
        <w:rPr>
          <w:rFonts w:ascii="Times New Roman" w:hAnsi="Times New Roman" w:cs="Times New Roman"/>
          <w:spacing w:val="-2"/>
          <w:w w:val="105"/>
        </w:rPr>
      </w:pPr>
      <w:r w:rsidRPr="00ED1B35">
        <w:rPr>
          <w:rFonts w:ascii="Times New Roman" w:hAnsi="Times New Roman" w:cs="Times New Roman"/>
        </w:rPr>
        <w:t>Previous firefighting, emergency management, and/or military experience</w:t>
      </w:r>
      <w:r w:rsidRPr="00ED1B35">
        <w:rPr>
          <w:rFonts w:ascii="Times New Roman" w:hAnsi="Times New Roman" w:cs="Times New Roman"/>
          <w:spacing w:val="40"/>
          <w:w w:val="105"/>
        </w:rPr>
        <w:t xml:space="preserve"> </w:t>
      </w:r>
      <w:r w:rsidRPr="00ED1B35">
        <w:rPr>
          <w:rFonts w:ascii="Times New Roman" w:hAnsi="Times New Roman" w:cs="Times New Roman"/>
          <w:spacing w:val="-2"/>
          <w:w w:val="105"/>
        </w:rPr>
        <w:t>(preferred).</w:t>
      </w:r>
    </w:p>
    <w:p w14:paraId="363B5816" w14:textId="77777777" w:rsidR="008B0798" w:rsidRPr="00ED1B35" w:rsidRDefault="008B0798" w:rsidP="008B0798">
      <w:pPr>
        <w:pStyle w:val="ListParagraph"/>
        <w:widowControl w:val="0"/>
        <w:numPr>
          <w:ilvl w:val="0"/>
          <w:numId w:val="1"/>
        </w:numPr>
        <w:tabs>
          <w:tab w:val="left" w:pos="1187"/>
        </w:tabs>
        <w:kinsoku w:val="0"/>
        <w:overflowPunct w:val="0"/>
        <w:autoSpaceDE w:val="0"/>
        <w:autoSpaceDN w:val="0"/>
        <w:adjustRightInd w:val="0"/>
        <w:spacing w:before="273" w:after="0" w:line="240" w:lineRule="auto"/>
        <w:ind w:left="1187" w:hanging="725"/>
        <w:contextualSpacing w:val="0"/>
        <w:rPr>
          <w:rFonts w:ascii="Times New Roman" w:hAnsi="Times New Roman" w:cs="Times New Roman"/>
          <w:spacing w:val="-2"/>
          <w:w w:val="105"/>
        </w:rPr>
      </w:pPr>
      <w:r w:rsidRPr="00ED1B35">
        <w:rPr>
          <w:rFonts w:ascii="Times New Roman" w:hAnsi="Times New Roman" w:cs="Times New Roman"/>
          <w:spacing w:val="-2"/>
          <w:w w:val="105"/>
        </w:rPr>
        <w:t>Checked</w:t>
      </w:r>
      <w:r w:rsidRPr="00ED1B35">
        <w:rPr>
          <w:rFonts w:ascii="Times New Roman" w:hAnsi="Times New Roman" w:cs="Times New Roman"/>
          <w:w w:val="105"/>
        </w:rPr>
        <w:t xml:space="preserve"> </w:t>
      </w:r>
      <w:r w:rsidRPr="00ED1B35">
        <w:rPr>
          <w:rFonts w:ascii="Times New Roman" w:hAnsi="Times New Roman" w:cs="Times New Roman"/>
          <w:spacing w:val="-2"/>
          <w:w w:val="105"/>
        </w:rPr>
        <w:t>off</w:t>
      </w:r>
      <w:r w:rsidRPr="00ED1B35">
        <w:rPr>
          <w:rFonts w:ascii="Times New Roman" w:hAnsi="Times New Roman" w:cs="Times New Roman"/>
          <w:spacing w:val="-4"/>
          <w:w w:val="105"/>
        </w:rPr>
        <w:t xml:space="preserve"> </w:t>
      </w:r>
      <w:r w:rsidRPr="00ED1B35">
        <w:rPr>
          <w:rFonts w:ascii="Times New Roman" w:hAnsi="Times New Roman" w:cs="Times New Roman"/>
          <w:spacing w:val="-2"/>
          <w:w w:val="105"/>
        </w:rPr>
        <w:t>to</w:t>
      </w:r>
      <w:r w:rsidRPr="00ED1B35">
        <w:rPr>
          <w:rFonts w:ascii="Times New Roman" w:hAnsi="Times New Roman" w:cs="Times New Roman"/>
          <w:spacing w:val="-19"/>
          <w:w w:val="105"/>
        </w:rPr>
        <w:t xml:space="preserve"> </w:t>
      </w:r>
      <w:r w:rsidRPr="00ED1B35">
        <w:rPr>
          <w:rFonts w:ascii="Times New Roman" w:hAnsi="Times New Roman" w:cs="Times New Roman"/>
          <w:spacing w:val="-2"/>
          <w:w w:val="105"/>
        </w:rPr>
        <w:t>operate</w:t>
      </w:r>
      <w:r w:rsidRPr="00ED1B35">
        <w:rPr>
          <w:rFonts w:ascii="Times New Roman" w:hAnsi="Times New Roman" w:cs="Times New Roman"/>
          <w:spacing w:val="-13"/>
          <w:w w:val="105"/>
        </w:rPr>
        <w:t xml:space="preserve"> </w:t>
      </w:r>
      <w:r w:rsidRPr="00ED1B35">
        <w:rPr>
          <w:rFonts w:ascii="Times New Roman" w:hAnsi="Times New Roman" w:cs="Times New Roman"/>
          <w:spacing w:val="-2"/>
          <w:w w:val="105"/>
        </w:rPr>
        <w:t>their</w:t>
      </w:r>
      <w:r w:rsidRPr="00ED1B35">
        <w:rPr>
          <w:rFonts w:ascii="Times New Roman" w:hAnsi="Times New Roman" w:cs="Times New Roman"/>
          <w:spacing w:val="-8"/>
          <w:w w:val="105"/>
        </w:rPr>
        <w:t xml:space="preserve"> </w:t>
      </w:r>
      <w:r w:rsidRPr="00ED1B35">
        <w:rPr>
          <w:rFonts w:ascii="Times New Roman" w:hAnsi="Times New Roman" w:cs="Times New Roman"/>
          <w:spacing w:val="-2"/>
          <w:w w:val="105"/>
        </w:rPr>
        <w:t>primary</w:t>
      </w:r>
      <w:r w:rsidRPr="00ED1B35">
        <w:rPr>
          <w:rFonts w:ascii="Times New Roman" w:hAnsi="Times New Roman" w:cs="Times New Roman"/>
          <w:spacing w:val="-10"/>
          <w:w w:val="105"/>
        </w:rPr>
        <w:t xml:space="preserve"> </w:t>
      </w:r>
      <w:r w:rsidRPr="00ED1B35">
        <w:rPr>
          <w:rFonts w:ascii="Times New Roman" w:hAnsi="Times New Roman" w:cs="Times New Roman"/>
          <w:spacing w:val="-2"/>
          <w:w w:val="105"/>
        </w:rPr>
        <w:t>response</w:t>
      </w:r>
      <w:r w:rsidRPr="00ED1B35">
        <w:rPr>
          <w:rFonts w:ascii="Times New Roman" w:hAnsi="Times New Roman" w:cs="Times New Roman"/>
          <w:spacing w:val="-8"/>
          <w:w w:val="105"/>
        </w:rPr>
        <w:t xml:space="preserve"> </w:t>
      </w:r>
      <w:r w:rsidRPr="00ED1B35">
        <w:rPr>
          <w:rFonts w:ascii="Times New Roman" w:hAnsi="Times New Roman" w:cs="Times New Roman"/>
          <w:spacing w:val="-2"/>
          <w:w w:val="105"/>
        </w:rPr>
        <w:t>apparatus.</w:t>
      </w:r>
    </w:p>
    <w:p w14:paraId="1DAF1824" w14:textId="77777777" w:rsidR="008B0798" w:rsidRPr="00ED1B35" w:rsidRDefault="008B0798" w:rsidP="008B0798">
      <w:pPr>
        <w:pStyle w:val="ListParagraph"/>
        <w:widowControl w:val="0"/>
        <w:numPr>
          <w:ilvl w:val="0"/>
          <w:numId w:val="1"/>
        </w:numPr>
        <w:tabs>
          <w:tab w:val="left" w:pos="1188"/>
        </w:tabs>
        <w:kinsoku w:val="0"/>
        <w:overflowPunct w:val="0"/>
        <w:autoSpaceDE w:val="0"/>
        <w:autoSpaceDN w:val="0"/>
        <w:adjustRightInd w:val="0"/>
        <w:spacing w:before="295" w:after="0" w:line="230" w:lineRule="auto"/>
        <w:ind w:left="1188" w:right="164" w:hanging="736"/>
        <w:contextualSpacing w:val="0"/>
        <w:rPr>
          <w:rFonts w:ascii="Times New Roman" w:hAnsi="Times New Roman" w:cs="Times New Roman"/>
          <w:w w:val="105"/>
        </w:rPr>
      </w:pPr>
      <w:r w:rsidRPr="00ED1B35">
        <w:rPr>
          <w:rFonts w:ascii="Times New Roman" w:hAnsi="Times New Roman" w:cs="Times New Roman"/>
          <w:spacing w:val="-2"/>
          <w:w w:val="105"/>
        </w:rPr>
        <w:t>Checked off</w:t>
      </w:r>
      <w:r w:rsidRPr="00ED1B35">
        <w:rPr>
          <w:rFonts w:ascii="Times New Roman" w:hAnsi="Times New Roman" w:cs="Times New Roman"/>
          <w:spacing w:val="-13"/>
          <w:w w:val="105"/>
        </w:rPr>
        <w:t xml:space="preserve"> </w:t>
      </w:r>
      <w:r w:rsidRPr="00ED1B35">
        <w:rPr>
          <w:rFonts w:ascii="Times New Roman" w:hAnsi="Times New Roman" w:cs="Times New Roman"/>
          <w:spacing w:val="-2"/>
          <w:w w:val="105"/>
        </w:rPr>
        <w:t>to</w:t>
      </w:r>
      <w:r w:rsidRPr="00ED1B35">
        <w:rPr>
          <w:rFonts w:ascii="Times New Roman" w:hAnsi="Times New Roman" w:cs="Times New Roman"/>
          <w:spacing w:val="-19"/>
          <w:w w:val="105"/>
        </w:rPr>
        <w:t xml:space="preserve"> </w:t>
      </w:r>
      <w:r w:rsidRPr="00ED1B35">
        <w:rPr>
          <w:rFonts w:ascii="Times New Roman" w:hAnsi="Times New Roman" w:cs="Times New Roman"/>
          <w:spacing w:val="-2"/>
          <w:w w:val="105"/>
        </w:rPr>
        <w:t>operate</w:t>
      </w:r>
      <w:r w:rsidRPr="00ED1B35">
        <w:rPr>
          <w:rFonts w:ascii="Times New Roman" w:hAnsi="Times New Roman" w:cs="Times New Roman"/>
          <w:spacing w:val="-6"/>
          <w:w w:val="105"/>
        </w:rPr>
        <w:t xml:space="preserve"> </w:t>
      </w:r>
      <w:r w:rsidRPr="00ED1B35">
        <w:rPr>
          <w:rFonts w:ascii="Times New Roman" w:hAnsi="Times New Roman" w:cs="Times New Roman"/>
          <w:spacing w:val="-2"/>
          <w:w w:val="105"/>
        </w:rPr>
        <w:t>utility</w:t>
      </w:r>
      <w:r w:rsidRPr="00ED1B35">
        <w:rPr>
          <w:rFonts w:ascii="Times New Roman" w:hAnsi="Times New Roman" w:cs="Times New Roman"/>
          <w:spacing w:val="-15"/>
          <w:w w:val="105"/>
        </w:rPr>
        <w:t xml:space="preserve"> </w:t>
      </w:r>
      <w:r w:rsidRPr="00ED1B35">
        <w:rPr>
          <w:rFonts w:ascii="Times New Roman" w:hAnsi="Times New Roman" w:cs="Times New Roman"/>
          <w:spacing w:val="-2"/>
          <w:w w:val="105"/>
        </w:rPr>
        <w:t>apparatus,</w:t>
      </w:r>
      <w:r w:rsidRPr="00ED1B35">
        <w:rPr>
          <w:rFonts w:ascii="Times New Roman" w:hAnsi="Times New Roman" w:cs="Times New Roman"/>
          <w:spacing w:val="-13"/>
          <w:w w:val="105"/>
        </w:rPr>
        <w:t xml:space="preserve"> </w:t>
      </w:r>
      <w:r w:rsidRPr="00ED1B35">
        <w:rPr>
          <w:rFonts w:ascii="Times New Roman" w:hAnsi="Times New Roman" w:cs="Times New Roman"/>
          <w:spacing w:val="-2"/>
          <w:w w:val="105"/>
        </w:rPr>
        <w:t>staff</w:t>
      </w:r>
      <w:r w:rsidRPr="00ED1B35">
        <w:rPr>
          <w:rFonts w:ascii="Times New Roman" w:hAnsi="Times New Roman" w:cs="Times New Roman"/>
          <w:spacing w:val="-9"/>
          <w:w w:val="105"/>
        </w:rPr>
        <w:t xml:space="preserve"> </w:t>
      </w:r>
      <w:r w:rsidRPr="00ED1B35">
        <w:rPr>
          <w:rFonts w:ascii="Times New Roman" w:hAnsi="Times New Roman" w:cs="Times New Roman"/>
          <w:spacing w:val="-2"/>
          <w:w w:val="105"/>
        </w:rPr>
        <w:t>cars,</w:t>
      </w:r>
      <w:r w:rsidRPr="00ED1B35">
        <w:rPr>
          <w:rFonts w:ascii="Times New Roman" w:hAnsi="Times New Roman" w:cs="Times New Roman"/>
          <w:spacing w:val="-13"/>
          <w:w w:val="105"/>
        </w:rPr>
        <w:t xml:space="preserve"> </w:t>
      </w:r>
      <w:r w:rsidRPr="00ED1B35">
        <w:rPr>
          <w:rFonts w:ascii="Times New Roman" w:hAnsi="Times New Roman" w:cs="Times New Roman"/>
          <w:spacing w:val="-2"/>
          <w:w w:val="105"/>
        </w:rPr>
        <w:t>and</w:t>
      </w:r>
      <w:r w:rsidRPr="00ED1B35">
        <w:rPr>
          <w:rFonts w:ascii="Times New Roman" w:hAnsi="Times New Roman" w:cs="Times New Roman"/>
          <w:spacing w:val="-8"/>
          <w:w w:val="105"/>
        </w:rPr>
        <w:t xml:space="preserve"> </w:t>
      </w:r>
      <w:r w:rsidRPr="00ED1B35">
        <w:rPr>
          <w:rFonts w:ascii="Times New Roman" w:hAnsi="Times New Roman" w:cs="Times New Roman"/>
          <w:spacing w:val="-2"/>
          <w:w w:val="105"/>
        </w:rPr>
        <w:t>ancillary</w:t>
      </w:r>
      <w:r w:rsidRPr="00ED1B35">
        <w:rPr>
          <w:rFonts w:ascii="Times New Roman" w:hAnsi="Times New Roman" w:cs="Times New Roman"/>
          <w:spacing w:val="-13"/>
          <w:w w:val="105"/>
        </w:rPr>
        <w:t xml:space="preserve"> </w:t>
      </w:r>
      <w:r w:rsidRPr="00ED1B35">
        <w:rPr>
          <w:rFonts w:ascii="Times New Roman" w:hAnsi="Times New Roman" w:cs="Times New Roman"/>
          <w:spacing w:val="-2"/>
          <w:w w:val="105"/>
        </w:rPr>
        <w:t xml:space="preserve">equipment </w:t>
      </w:r>
      <w:r w:rsidRPr="00ED1B35">
        <w:rPr>
          <w:rFonts w:ascii="Times New Roman" w:hAnsi="Times New Roman" w:cs="Times New Roman"/>
          <w:w w:val="105"/>
        </w:rPr>
        <w:t>associated with incident support.</w:t>
      </w:r>
    </w:p>
    <w:p w14:paraId="6C29DA6A" w14:textId="58710F33" w:rsidR="003A4E74" w:rsidRPr="00D41F66" w:rsidRDefault="00DE474E" w:rsidP="003A4E74">
      <w:pPr>
        <w:pStyle w:val="BodyText"/>
        <w:kinsoku w:val="0"/>
        <w:overflowPunct w:val="0"/>
        <w:spacing w:before="288" w:line="305" w:lineRule="exact"/>
        <w:ind w:left="466"/>
        <w:rPr>
          <w:b/>
          <w:bCs/>
          <w:spacing w:val="-4"/>
          <w:sz w:val="22"/>
          <w:szCs w:val="22"/>
        </w:rPr>
      </w:pPr>
      <w:r w:rsidRPr="00D41F66">
        <w:rPr>
          <w:b/>
          <w:bCs/>
          <w:spacing w:val="-4"/>
          <w:sz w:val="22"/>
          <w:szCs w:val="22"/>
        </w:rPr>
        <w:t>Necessary, Knowledge, Skills and Abilities</w:t>
      </w:r>
    </w:p>
    <w:p w14:paraId="1CACFD69" w14:textId="79E5F3F4" w:rsidR="003A4E74" w:rsidRPr="00ED1B35" w:rsidRDefault="003A4E74" w:rsidP="003A4E74">
      <w:pPr>
        <w:pStyle w:val="ListParagraph"/>
        <w:widowControl w:val="0"/>
        <w:numPr>
          <w:ilvl w:val="0"/>
          <w:numId w:val="2"/>
        </w:numPr>
        <w:tabs>
          <w:tab w:val="left" w:pos="1186"/>
        </w:tabs>
        <w:kinsoku w:val="0"/>
        <w:overflowPunct w:val="0"/>
        <w:autoSpaceDE w:val="0"/>
        <w:autoSpaceDN w:val="0"/>
        <w:adjustRightInd w:val="0"/>
        <w:spacing w:after="0" w:line="237" w:lineRule="auto"/>
        <w:ind w:right="363" w:hanging="720"/>
        <w:contextualSpacing w:val="0"/>
        <w:rPr>
          <w:rFonts w:ascii="Times New Roman" w:hAnsi="Times New Roman" w:cs="Times New Roman"/>
        </w:rPr>
      </w:pPr>
      <w:r w:rsidRPr="00ED1B35">
        <w:rPr>
          <w:rFonts w:ascii="Times New Roman" w:hAnsi="Times New Roman" w:cs="Times New Roman"/>
        </w:rPr>
        <w:t>Knowledge of the</w:t>
      </w:r>
      <w:r w:rsidRPr="00ED1B35">
        <w:rPr>
          <w:rFonts w:ascii="Times New Roman" w:hAnsi="Times New Roman" w:cs="Times New Roman"/>
          <w:spacing w:val="40"/>
        </w:rPr>
        <w:t xml:space="preserve"> </w:t>
      </w:r>
      <w:r w:rsidRPr="00ED1B35">
        <w:rPr>
          <w:rFonts w:ascii="Times New Roman" w:hAnsi="Times New Roman" w:cs="Times New Roman"/>
        </w:rPr>
        <w:t>National Incident Management System (NIMS) and</w:t>
      </w:r>
      <w:r w:rsidRPr="00ED1B35">
        <w:rPr>
          <w:rFonts w:ascii="Times New Roman" w:hAnsi="Times New Roman" w:cs="Times New Roman"/>
          <w:spacing w:val="-9"/>
        </w:rPr>
        <w:t xml:space="preserve"> </w:t>
      </w:r>
      <w:r w:rsidRPr="00ED1B35">
        <w:rPr>
          <w:rFonts w:ascii="Times New Roman" w:hAnsi="Times New Roman" w:cs="Times New Roman"/>
        </w:rPr>
        <w:t>the incident command system.</w:t>
      </w:r>
    </w:p>
    <w:p w14:paraId="33826403" w14:textId="77777777" w:rsidR="003A4E74" w:rsidRPr="00ED1B35" w:rsidRDefault="003A4E74" w:rsidP="003A4E74">
      <w:pPr>
        <w:pStyle w:val="ListParagraph"/>
        <w:widowControl w:val="0"/>
        <w:numPr>
          <w:ilvl w:val="0"/>
          <w:numId w:val="2"/>
        </w:numPr>
        <w:tabs>
          <w:tab w:val="left" w:pos="1181"/>
        </w:tabs>
        <w:kinsoku w:val="0"/>
        <w:overflowPunct w:val="0"/>
        <w:autoSpaceDE w:val="0"/>
        <w:autoSpaceDN w:val="0"/>
        <w:adjustRightInd w:val="0"/>
        <w:spacing w:before="270" w:after="0" w:line="240" w:lineRule="auto"/>
        <w:ind w:left="1181" w:hanging="726"/>
        <w:contextualSpacing w:val="0"/>
        <w:rPr>
          <w:rFonts w:ascii="Times New Roman" w:hAnsi="Times New Roman" w:cs="Times New Roman"/>
          <w:spacing w:val="-2"/>
        </w:rPr>
      </w:pPr>
      <w:r w:rsidRPr="00ED1B35">
        <w:rPr>
          <w:rFonts w:ascii="Times New Roman" w:hAnsi="Times New Roman" w:cs="Times New Roman"/>
          <w:spacing w:val="2"/>
        </w:rPr>
        <w:t>Organizational</w:t>
      </w:r>
      <w:r w:rsidRPr="00ED1B35">
        <w:rPr>
          <w:rFonts w:ascii="Times New Roman" w:hAnsi="Times New Roman" w:cs="Times New Roman"/>
          <w:spacing w:val="-5"/>
        </w:rPr>
        <w:t xml:space="preserve"> </w:t>
      </w:r>
      <w:r w:rsidRPr="00ED1B35">
        <w:rPr>
          <w:rFonts w:ascii="Times New Roman" w:hAnsi="Times New Roman" w:cs="Times New Roman"/>
          <w:spacing w:val="-2"/>
        </w:rPr>
        <w:t>skills.</w:t>
      </w:r>
    </w:p>
    <w:p w14:paraId="2C4389C7" w14:textId="77777777" w:rsidR="003A4E74" w:rsidRPr="00ED1B35" w:rsidRDefault="003A4E74" w:rsidP="003A4E74">
      <w:pPr>
        <w:pStyle w:val="ListParagraph"/>
        <w:widowControl w:val="0"/>
        <w:numPr>
          <w:ilvl w:val="0"/>
          <w:numId w:val="2"/>
        </w:numPr>
        <w:tabs>
          <w:tab w:val="left" w:pos="1179"/>
        </w:tabs>
        <w:kinsoku w:val="0"/>
        <w:overflowPunct w:val="0"/>
        <w:autoSpaceDE w:val="0"/>
        <w:autoSpaceDN w:val="0"/>
        <w:adjustRightInd w:val="0"/>
        <w:spacing w:before="284" w:after="0" w:line="240" w:lineRule="auto"/>
        <w:ind w:left="1179" w:hanging="731"/>
        <w:contextualSpacing w:val="0"/>
        <w:rPr>
          <w:rFonts w:ascii="Times New Roman" w:hAnsi="Times New Roman" w:cs="Times New Roman"/>
          <w:spacing w:val="-2"/>
        </w:rPr>
      </w:pPr>
      <w:r w:rsidRPr="00ED1B35">
        <w:rPr>
          <w:rFonts w:ascii="Times New Roman" w:hAnsi="Times New Roman" w:cs="Times New Roman"/>
          <w:spacing w:val="2"/>
        </w:rPr>
        <w:t>Problem-solving</w:t>
      </w:r>
      <w:r w:rsidRPr="00ED1B35">
        <w:rPr>
          <w:rFonts w:ascii="Times New Roman" w:hAnsi="Times New Roman" w:cs="Times New Roman"/>
          <w:spacing w:val="-5"/>
        </w:rPr>
        <w:t xml:space="preserve"> </w:t>
      </w:r>
      <w:r w:rsidRPr="00ED1B35">
        <w:rPr>
          <w:rFonts w:ascii="Times New Roman" w:hAnsi="Times New Roman" w:cs="Times New Roman"/>
          <w:spacing w:val="-2"/>
        </w:rPr>
        <w:t>skills.</w:t>
      </w:r>
    </w:p>
    <w:p w14:paraId="36096418" w14:textId="77777777" w:rsidR="003A4E74" w:rsidRPr="00ED1B35" w:rsidRDefault="003A4E74" w:rsidP="003A4E74">
      <w:pPr>
        <w:pStyle w:val="ListParagraph"/>
        <w:widowControl w:val="0"/>
        <w:numPr>
          <w:ilvl w:val="0"/>
          <w:numId w:val="2"/>
        </w:numPr>
        <w:tabs>
          <w:tab w:val="left" w:pos="1176"/>
        </w:tabs>
        <w:kinsoku w:val="0"/>
        <w:overflowPunct w:val="0"/>
        <w:autoSpaceDE w:val="0"/>
        <w:autoSpaceDN w:val="0"/>
        <w:adjustRightInd w:val="0"/>
        <w:spacing w:before="277" w:after="0" w:line="240" w:lineRule="auto"/>
        <w:ind w:left="1176" w:hanging="728"/>
        <w:contextualSpacing w:val="0"/>
        <w:rPr>
          <w:rFonts w:ascii="Times New Roman" w:hAnsi="Times New Roman" w:cs="Times New Roman"/>
          <w:spacing w:val="-2"/>
          <w:w w:val="105"/>
        </w:rPr>
      </w:pPr>
      <w:r w:rsidRPr="00ED1B35">
        <w:rPr>
          <w:rFonts w:ascii="Times New Roman" w:hAnsi="Times New Roman" w:cs="Times New Roman"/>
          <w:w w:val="105"/>
        </w:rPr>
        <w:t>Instructional</w:t>
      </w:r>
      <w:r w:rsidRPr="00ED1B35">
        <w:rPr>
          <w:rFonts w:ascii="Times New Roman" w:hAnsi="Times New Roman" w:cs="Times New Roman"/>
          <w:spacing w:val="-6"/>
          <w:w w:val="105"/>
        </w:rPr>
        <w:t xml:space="preserve"> </w:t>
      </w:r>
      <w:r w:rsidRPr="00ED1B35">
        <w:rPr>
          <w:rFonts w:ascii="Times New Roman" w:hAnsi="Times New Roman" w:cs="Times New Roman"/>
          <w:spacing w:val="-2"/>
          <w:w w:val="105"/>
        </w:rPr>
        <w:t>skills.</w:t>
      </w:r>
    </w:p>
    <w:p w14:paraId="2151CD87" w14:textId="77777777" w:rsidR="003A4E74" w:rsidRPr="00ED1B35" w:rsidRDefault="003A4E74" w:rsidP="003A4E74">
      <w:pPr>
        <w:pStyle w:val="ListParagraph"/>
        <w:widowControl w:val="0"/>
        <w:numPr>
          <w:ilvl w:val="0"/>
          <w:numId w:val="2"/>
        </w:numPr>
        <w:tabs>
          <w:tab w:val="left" w:pos="1167"/>
        </w:tabs>
        <w:kinsoku w:val="0"/>
        <w:overflowPunct w:val="0"/>
        <w:autoSpaceDE w:val="0"/>
        <w:autoSpaceDN w:val="0"/>
        <w:adjustRightInd w:val="0"/>
        <w:spacing w:before="270" w:after="0" w:line="240" w:lineRule="auto"/>
        <w:ind w:left="1167" w:hanging="729"/>
        <w:contextualSpacing w:val="0"/>
        <w:rPr>
          <w:rFonts w:ascii="Times New Roman" w:hAnsi="Times New Roman" w:cs="Times New Roman"/>
          <w:spacing w:val="-2"/>
        </w:rPr>
      </w:pPr>
      <w:r w:rsidRPr="00ED1B35">
        <w:rPr>
          <w:rFonts w:ascii="Times New Roman" w:hAnsi="Times New Roman" w:cs="Times New Roman"/>
        </w:rPr>
        <w:t>Ability to</w:t>
      </w:r>
      <w:r w:rsidRPr="00ED1B35">
        <w:rPr>
          <w:rFonts w:ascii="Times New Roman" w:hAnsi="Times New Roman" w:cs="Times New Roman"/>
          <w:spacing w:val="-10"/>
        </w:rPr>
        <w:t xml:space="preserve"> </w:t>
      </w:r>
      <w:r w:rsidRPr="00ED1B35">
        <w:rPr>
          <w:rFonts w:ascii="Times New Roman" w:hAnsi="Times New Roman" w:cs="Times New Roman"/>
        </w:rPr>
        <w:t>effectively</w:t>
      </w:r>
      <w:r w:rsidRPr="00ED1B35">
        <w:rPr>
          <w:rFonts w:ascii="Times New Roman" w:hAnsi="Times New Roman" w:cs="Times New Roman"/>
          <w:spacing w:val="7"/>
        </w:rPr>
        <w:t xml:space="preserve"> </w:t>
      </w:r>
      <w:r w:rsidRPr="00ED1B35">
        <w:rPr>
          <w:rFonts w:ascii="Times New Roman" w:hAnsi="Times New Roman" w:cs="Times New Roman"/>
        </w:rPr>
        <w:t>communicate</w:t>
      </w:r>
      <w:r w:rsidRPr="00ED1B35">
        <w:rPr>
          <w:rFonts w:ascii="Times New Roman" w:hAnsi="Times New Roman" w:cs="Times New Roman"/>
          <w:spacing w:val="30"/>
        </w:rPr>
        <w:t xml:space="preserve"> </w:t>
      </w:r>
      <w:r w:rsidRPr="00ED1B35">
        <w:rPr>
          <w:rFonts w:ascii="Times New Roman" w:hAnsi="Times New Roman" w:cs="Times New Roman"/>
        </w:rPr>
        <w:t>orally</w:t>
      </w:r>
      <w:r w:rsidRPr="00ED1B35">
        <w:rPr>
          <w:rFonts w:ascii="Times New Roman" w:hAnsi="Times New Roman" w:cs="Times New Roman"/>
          <w:spacing w:val="-5"/>
        </w:rPr>
        <w:t xml:space="preserve"> </w:t>
      </w:r>
      <w:r w:rsidRPr="00ED1B35">
        <w:rPr>
          <w:rFonts w:ascii="Times New Roman" w:hAnsi="Times New Roman" w:cs="Times New Roman"/>
        </w:rPr>
        <w:t>and</w:t>
      </w:r>
      <w:r w:rsidRPr="00ED1B35">
        <w:rPr>
          <w:rFonts w:ascii="Times New Roman" w:hAnsi="Times New Roman" w:cs="Times New Roman"/>
          <w:spacing w:val="2"/>
        </w:rPr>
        <w:t xml:space="preserve"> </w:t>
      </w:r>
      <w:r w:rsidRPr="00ED1B35">
        <w:rPr>
          <w:rFonts w:ascii="Times New Roman" w:hAnsi="Times New Roman" w:cs="Times New Roman"/>
        </w:rPr>
        <w:t>in</w:t>
      </w:r>
      <w:r w:rsidRPr="00ED1B35">
        <w:rPr>
          <w:rFonts w:ascii="Times New Roman" w:hAnsi="Times New Roman" w:cs="Times New Roman"/>
          <w:spacing w:val="-8"/>
        </w:rPr>
        <w:t xml:space="preserve"> </w:t>
      </w:r>
      <w:r w:rsidRPr="00ED1B35">
        <w:rPr>
          <w:rFonts w:ascii="Times New Roman" w:hAnsi="Times New Roman" w:cs="Times New Roman"/>
          <w:spacing w:val="-2"/>
        </w:rPr>
        <w:t>writing.</w:t>
      </w:r>
    </w:p>
    <w:p w14:paraId="5A468198" w14:textId="77777777" w:rsidR="003A4E74" w:rsidRPr="00ED1B35" w:rsidRDefault="003A4E74" w:rsidP="003A4E74">
      <w:pPr>
        <w:pStyle w:val="ListParagraph"/>
        <w:widowControl w:val="0"/>
        <w:numPr>
          <w:ilvl w:val="0"/>
          <w:numId w:val="2"/>
        </w:numPr>
        <w:tabs>
          <w:tab w:val="left" w:pos="1159"/>
        </w:tabs>
        <w:kinsoku w:val="0"/>
        <w:overflowPunct w:val="0"/>
        <w:autoSpaceDE w:val="0"/>
        <w:autoSpaceDN w:val="0"/>
        <w:adjustRightInd w:val="0"/>
        <w:spacing w:before="291" w:after="0" w:line="240" w:lineRule="auto"/>
        <w:ind w:left="1159" w:hanging="721"/>
        <w:contextualSpacing w:val="0"/>
        <w:rPr>
          <w:rFonts w:ascii="Times New Roman" w:hAnsi="Times New Roman" w:cs="Times New Roman"/>
          <w:spacing w:val="-2"/>
        </w:rPr>
      </w:pPr>
      <w:r w:rsidRPr="00ED1B35">
        <w:rPr>
          <w:rFonts w:ascii="Times New Roman" w:hAnsi="Times New Roman" w:cs="Times New Roman"/>
        </w:rPr>
        <w:t>Ability</w:t>
      </w:r>
      <w:r w:rsidRPr="00ED1B35">
        <w:rPr>
          <w:rFonts w:ascii="Times New Roman" w:hAnsi="Times New Roman" w:cs="Times New Roman"/>
          <w:spacing w:val="-4"/>
        </w:rPr>
        <w:t xml:space="preserve"> </w:t>
      </w:r>
      <w:r w:rsidRPr="00ED1B35">
        <w:rPr>
          <w:rFonts w:ascii="Times New Roman" w:hAnsi="Times New Roman" w:cs="Times New Roman"/>
        </w:rPr>
        <w:t>to</w:t>
      </w:r>
      <w:r w:rsidRPr="00ED1B35">
        <w:rPr>
          <w:rFonts w:ascii="Times New Roman" w:hAnsi="Times New Roman" w:cs="Times New Roman"/>
          <w:spacing w:val="15"/>
        </w:rPr>
        <w:t xml:space="preserve"> </w:t>
      </w:r>
      <w:r w:rsidRPr="00ED1B35">
        <w:rPr>
          <w:rFonts w:ascii="Times New Roman" w:hAnsi="Times New Roman" w:cs="Times New Roman"/>
        </w:rPr>
        <w:t>work</w:t>
      </w:r>
      <w:r w:rsidRPr="00ED1B35">
        <w:rPr>
          <w:rFonts w:ascii="Times New Roman" w:hAnsi="Times New Roman" w:cs="Times New Roman"/>
          <w:spacing w:val="-8"/>
        </w:rPr>
        <w:t xml:space="preserve"> </w:t>
      </w:r>
      <w:r w:rsidRPr="00ED1B35">
        <w:rPr>
          <w:rFonts w:ascii="Times New Roman" w:hAnsi="Times New Roman" w:cs="Times New Roman"/>
        </w:rPr>
        <w:t>in</w:t>
      </w:r>
      <w:r w:rsidRPr="00ED1B35">
        <w:rPr>
          <w:rFonts w:ascii="Times New Roman" w:hAnsi="Times New Roman" w:cs="Times New Roman"/>
          <w:spacing w:val="-5"/>
        </w:rPr>
        <w:t xml:space="preserve"> </w:t>
      </w:r>
      <w:r w:rsidRPr="00ED1B35">
        <w:rPr>
          <w:rFonts w:ascii="Times New Roman" w:hAnsi="Times New Roman" w:cs="Times New Roman"/>
        </w:rPr>
        <w:t>a</w:t>
      </w:r>
      <w:r w:rsidRPr="00ED1B35">
        <w:rPr>
          <w:rFonts w:ascii="Times New Roman" w:hAnsi="Times New Roman" w:cs="Times New Roman"/>
          <w:spacing w:val="-12"/>
        </w:rPr>
        <w:t xml:space="preserve"> </w:t>
      </w:r>
      <w:r w:rsidRPr="00ED1B35">
        <w:rPr>
          <w:rFonts w:ascii="Times New Roman" w:hAnsi="Times New Roman" w:cs="Times New Roman"/>
          <w:spacing w:val="-2"/>
        </w:rPr>
        <w:t>team.</w:t>
      </w:r>
    </w:p>
    <w:p w14:paraId="5DE67DFB" w14:textId="77777777" w:rsidR="003A4E74" w:rsidRPr="00ED1B35" w:rsidRDefault="003A4E74" w:rsidP="003A4E74">
      <w:pPr>
        <w:pStyle w:val="ListParagraph"/>
        <w:widowControl w:val="0"/>
        <w:numPr>
          <w:ilvl w:val="0"/>
          <w:numId w:val="2"/>
        </w:numPr>
        <w:tabs>
          <w:tab w:val="left" w:pos="1159"/>
        </w:tabs>
        <w:kinsoku w:val="0"/>
        <w:overflowPunct w:val="0"/>
        <w:autoSpaceDE w:val="0"/>
        <w:autoSpaceDN w:val="0"/>
        <w:adjustRightInd w:val="0"/>
        <w:spacing w:before="270" w:after="0" w:line="240" w:lineRule="auto"/>
        <w:ind w:left="1159" w:hanging="728"/>
        <w:contextualSpacing w:val="0"/>
        <w:rPr>
          <w:rFonts w:ascii="Times New Roman" w:hAnsi="Times New Roman" w:cs="Times New Roman"/>
          <w:spacing w:val="-2"/>
        </w:rPr>
      </w:pPr>
      <w:r w:rsidRPr="00ED1B35">
        <w:rPr>
          <w:rFonts w:ascii="Times New Roman" w:hAnsi="Times New Roman" w:cs="Times New Roman"/>
        </w:rPr>
        <w:t>Ability</w:t>
      </w:r>
      <w:r w:rsidRPr="00ED1B35">
        <w:rPr>
          <w:rFonts w:ascii="Times New Roman" w:hAnsi="Times New Roman" w:cs="Times New Roman"/>
          <w:spacing w:val="4"/>
        </w:rPr>
        <w:t xml:space="preserve"> </w:t>
      </w:r>
      <w:r w:rsidRPr="00ED1B35">
        <w:rPr>
          <w:rFonts w:ascii="Times New Roman" w:hAnsi="Times New Roman" w:cs="Times New Roman"/>
        </w:rPr>
        <w:t>to</w:t>
      </w:r>
      <w:r w:rsidRPr="00ED1B35">
        <w:rPr>
          <w:rFonts w:ascii="Times New Roman" w:hAnsi="Times New Roman" w:cs="Times New Roman"/>
          <w:spacing w:val="-1"/>
        </w:rPr>
        <w:t xml:space="preserve"> </w:t>
      </w:r>
      <w:r w:rsidRPr="00ED1B35">
        <w:rPr>
          <w:rFonts w:ascii="Times New Roman" w:hAnsi="Times New Roman" w:cs="Times New Roman"/>
        </w:rPr>
        <w:t>positively</w:t>
      </w:r>
      <w:r w:rsidRPr="00ED1B35">
        <w:rPr>
          <w:rFonts w:ascii="Times New Roman" w:hAnsi="Times New Roman" w:cs="Times New Roman"/>
          <w:spacing w:val="12"/>
        </w:rPr>
        <w:t xml:space="preserve"> </w:t>
      </w:r>
      <w:r w:rsidRPr="00ED1B35">
        <w:rPr>
          <w:rFonts w:ascii="Times New Roman" w:hAnsi="Times New Roman" w:cs="Times New Roman"/>
        </w:rPr>
        <w:t>interact</w:t>
      </w:r>
      <w:r w:rsidRPr="00ED1B35">
        <w:rPr>
          <w:rFonts w:ascii="Times New Roman" w:hAnsi="Times New Roman" w:cs="Times New Roman"/>
          <w:spacing w:val="10"/>
        </w:rPr>
        <w:t xml:space="preserve"> </w:t>
      </w:r>
      <w:r w:rsidRPr="00ED1B35">
        <w:rPr>
          <w:rFonts w:ascii="Times New Roman" w:hAnsi="Times New Roman" w:cs="Times New Roman"/>
        </w:rPr>
        <w:t>with the</w:t>
      </w:r>
      <w:r w:rsidRPr="00ED1B35">
        <w:rPr>
          <w:rFonts w:ascii="Times New Roman" w:hAnsi="Times New Roman" w:cs="Times New Roman"/>
          <w:spacing w:val="29"/>
        </w:rPr>
        <w:t xml:space="preserve"> </w:t>
      </w:r>
      <w:r w:rsidRPr="00ED1B35">
        <w:rPr>
          <w:rFonts w:ascii="Times New Roman" w:hAnsi="Times New Roman" w:cs="Times New Roman"/>
        </w:rPr>
        <w:t>general</w:t>
      </w:r>
      <w:r w:rsidRPr="00ED1B35">
        <w:rPr>
          <w:rFonts w:ascii="Times New Roman" w:hAnsi="Times New Roman" w:cs="Times New Roman"/>
          <w:spacing w:val="17"/>
        </w:rPr>
        <w:t xml:space="preserve"> </w:t>
      </w:r>
      <w:r w:rsidRPr="00ED1B35">
        <w:rPr>
          <w:rFonts w:ascii="Times New Roman" w:hAnsi="Times New Roman" w:cs="Times New Roman"/>
          <w:spacing w:val="-2"/>
        </w:rPr>
        <w:t>public.</w:t>
      </w:r>
    </w:p>
    <w:p w14:paraId="6E7BF73F" w14:textId="77777777" w:rsidR="003A4E74" w:rsidRDefault="003A4E74" w:rsidP="003A4E74">
      <w:pPr>
        <w:pStyle w:val="ListParagraph"/>
        <w:widowControl w:val="0"/>
        <w:numPr>
          <w:ilvl w:val="0"/>
          <w:numId w:val="2"/>
        </w:numPr>
        <w:tabs>
          <w:tab w:val="left" w:pos="1159"/>
        </w:tabs>
        <w:kinsoku w:val="0"/>
        <w:overflowPunct w:val="0"/>
        <w:autoSpaceDE w:val="0"/>
        <w:autoSpaceDN w:val="0"/>
        <w:adjustRightInd w:val="0"/>
        <w:spacing w:before="270" w:after="0" w:line="240" w:lineRule="auto"/>
        <w:ind w:left="1159" w:hanging="728"/>
        <w:contextualSpacing w:val="0"/>
        <w:rPr>
          <w:spacing w:val="-2"/>
          <w:sz w:val="28"/>
          <w:szCs w:val="28"/>
        </w:rPr>
        <w:sectPr w:rsidR="003A4E74" w:rsidSect="00237C93">
          <w:pgSz w:w="12240" w:h="15840"/>
          <w:pgMar w:top="40" w:right="1240" w:bottom="1100" w:left="980" w:header="0" w:footer="869" w:gutter="0"/>
          <w:cols w:space="720"/>
          <w:noEndnote/>
        </w:sectPr>
      </w:pPr>
    </w:p>
    <w:p w14:paraId="24C92FC3" w14:textId="77777777" w:rsidR="003A4E74" w:rsidRPr="00ED1B35" w:rsidRDefault="003A4E74" w:rsidP="003A4E74">
      <w:pPr>
        <w:pStyle w:val="ListParagraph"/>
        <w:widowControl w:val="0"/>
        <w:numPr>
          <w:ilvl w:val="0"/>
          <w:numId w:val="2"/>
        </w:numPr>
        <w:tabs>
          <w:tab w:val="left" w:pos="1216"/>
        </w:tabs>
        <w:kinsoku w:val="0"/>
        <w:overflowPunct w:val="0"/>
        <w:autoSpaceDE w:val="0"/>
        <w:autoSpaceDN w:val="0"/>
        <w:adjustRightInd w:val="0"/>
        <w:spacing w:before="64" w:after="0" w:line="240" w:lineRule="auto"/>
        <w:ind w:left="1216" w:hanging="728"/>
        <w:contextualSpacing w:val="0"/>
        <w:rPr>
          <w:rFonts w:ascii="Times New Roman" w:hAnsi="Times New Roman" w:cs="Times New Roman"/>
          <w:spacing w:val="-2"/>
        </w:rPr>
      </w:pPr>
      <w:r w:rsidRPr="00ED1B35">
        <w:rPr>
          <w:rFonts w:ascii="Times New Roman" w:hAnsi="Times New Roman" w:cs="Times New Roman"/>
        </w:rPr>
        <w:lastRenderedPageBreak/>
        <w:t>Ability</w:t>
      </w:r>
      <w:r w:rsidRPr="00ED1B35">
        <w:rPr>
          <w:rFonts w:ascii="Times New Roman" w:hAnsi="Times New Roman" w:cs="Times New Roman"/>
          <w:spacing w:val="4"/>
        </w:rPr>
        <w:t xml:space="preserve"> </w:t>
      </w:r>
      <w:r w:rsidRPr="00ED1B35">
        <w:rPr>
          <w:rFonts w:ascii="Times New Roman" w:hAnsi="Times New Roman" w:cs="Times New Roman"/>
        </w:rPr>
        <w:t>to</w:t>
      </w:r>
      <w:r w:rsidRPr="00ED1B35">
        <w:rPr>
          <w:rFonts w:ascii="Times New Roman" w:hAnsi="Times New Roman" w:cs="Times New Roman"/>
          <w:spacing w:val="16"/>
        </w:rPr>
        <w:t xml:space="preserve"> </w:t>
      </w:r>
      <w:r w:rsidRPr="00ED1B35">
        <w:rPr>
          <w:rFonts w:ascii="Times New Roman" w:hAnsi="Times New Roman" w:cs="Times New Roman"/>
        </w:rPr>
        <w:t>understand</w:t>
      </w:r>
      <w:r w:rsidRPr="00ED1B35">
        <w:rPr>
          <w:rFonts w:ascii="Times New Roman" w:hAnsi="Times New Roman" w:cs="Times New Roman"/>
          <w:spacing w:val="31"/>
        </w:rPr>
        <w:t xml:space="preserve"> </w:t>
      </w:r>
      <w:r w:rsidRPr="00ED1B35">
        <w:rPr>
          <w:rFonts w:ascii="Times New Roman" w:hAnsi="Times New Roman" w:cs="Times New Roman"/>
        </w:rPr>
        <w:t>and</w:t>
      </w:r>
      <w:r w:rsidRPr="00ED1B35">
        <w:rPr>
          <w:rFonts w:ascii="Times New Roman" w:hAnsi="Times New Roman" w:cs="Times New Roman"/>
          <w:spacing w:val="12"/>
        </w:rPr>
        <w:t xml:space="preserve"> </w:t>
      </w:r>
      <w:r w:rsidRPr="00ED1B35">
        <w:rPr>
          <w:rFonts w:ascii="Times New Roman" w:hAnsi="Times New Roman" w:cs="Times New Roman"/>
        </w:rPr>
        <w:t>follow</w:t>
      </w:r>
      <w:r w:rsidRPr="00ED1B35">
        <w:rPr>
          <w:rFonts w:ascii="Times New Roman" w:hAnsi="Times New Roman" w:cs="Times New Roman"/>
          <w:spacing w:val="12"/>
        </w:rPr>
        <w:t xml:space="preserve"> </w:t>
      </w:r>
      <w:r w:rsidRPr="00ED1B35">
        <w:rPr>
          <w:rFonts w:ascii="Times New Roman" w:hAnsi="Times New Roman" w:cs="Times New Roman"/>
        </w:rPr>
        <w:t>oral</w:t>
      </w:r>
      <w:r w:rsidRPr="00ED1B35">
        <w:rPr>
          <w:rFonts w:ascii="Times New Roman" w:hAnsi="Times New Roman" w:cs="Times New Roman"/>
          <w:spacing w:val="4"/>
        </w:rPr>
        <w:t xml:space="preserve"> </w:t>
      </w:r>
      <w:r w:rsidRPr="00ED1B35">
        <w:rPr>
          <w:rFonts w:ascii="Times New Roman" w:hAnsi="Times New Roman" w:cs="Times New Roman"/>
        </w:rPr>
        <w:t>or</w:t>
      </w:r>
      <w:r w:rsidRPr="00ED1B35">
        <w:rPr>
          <w:rFonts w:ascii="Times New Roman" w:hAnsi="Times New Roman" w:cs="Times New Roman"/>
          <w:spacing w:val="10"/>
        </w:rPr>
        <w:t xml:space="preserve"> </w:t>
      </w:r>
      <w:r w:rsidRPr="00ED1B35">
        <w:rPr>
          <w:rFonts w:ascii="Times New Roman" w:hAnsi="Times New Roman" w:cs="Times New Roman"/>
        </w:rPr>
        <w:t>written</w:t>
      </w:r>
      <w:r w:rsidRPr="00ED1B35">
        <w:rPr>
          <w:rFonts w:ascii="Times New Roman" w:hAnsi="Times New Roman" w:cs="Times New Roman"/>
          <w:spacing w:val="20"/>
        </w:rPr>
        <w:t xml:space="preserve"> </w:t>
      </w:r>
      <w:r w:rsidRPr="00ED1B35">
        <w:rPr>
          <w:rFonts w:ascii="Times New Roman" w:hAnsi="Times New Roman" w:cs="Times New Roman"/>
          <w:spacing w:val="-2"/>
        </w:rPr>
        <w:t>instructions.</w:t>
      </w:r>
    </w:p>
    <w:p w14:paraId="553A19B0" w14:textId="77777777" w:rsidR="003A4E74" w:rsidRPr="00ED1B35" w:rsidRDefault="003A4E74" w:rsidP="003A4E74">
      <w:pPr>
        <w:pStyle w:val="ListParagraph"/>
        <w:widowControl w:val="0"/>
        <w:numPr>
          <w:ilvl w:val="0"/>
          <w:numId w:val="2"/>
        </w:numPr>
        <w:tabs>
          <w:tab w:val="left" w:pos="1228"/>
        </w:tabs>
        <w:kinsoku w:val="0"/>
        <w:overflowPunct w:val="0"/>
        <w:autoSpaceDE w:val="0"/>
        <w:autoSpaceDN w:val="0"/>
        <w:adjustRightInd w:val="0"/>
        <w:spacing w:before="318" w:after="0" w:line="208" w:lineRule="auto"/>
        <w:ind w:left="1228" w:right="925" w:hanging="737"/>
        <w:contextualSpacing w:val="0"/>
        <w:rPr>
          <w:rFonts w:ascii="Times New Roman" w:hAnsi="Times New Roman" w:cs="Times New Roman"/>
          <w:spacing w:val="-2"/>
          <w:w w:val="105"/>
        </w:rPr>
      </w:pPr>
      <w:r w:rsidRPr="00ED1B35">
        <w:rPr>
          <w:rFonts w:ascii="Times New Roman" w:hAnsi="Times New Roman" w:cs="Times New Roman"/>
        </w:rPr>
        <w:t>Ability</w:t>
      </w:r>
      <w:r w:rsidRPr="00ED1B35">
        <w:rPr>
          <w:rFonts w:ascii="Times New Roman" w:hAnsi="Times New Roman" w:cs="Times New Roman"/>
          <w:spacing w:val="-6"/>
        </w:rPr>
        <w:t xml:space="preserve"> </w:t>
      </w:r>
      <w:r w:rsidRPr="00ED1B35">
        <w:rPr>
          <w:rFonts w:ascii="Times New Roman" w:hAnsi="Times New Roman" w:cs="Times New Roman"/>
        </w:rPr>
        <w:t>to use reason and good judgment</w:t>
      </w:r>
      <w:r w:rsidRPr="00ED1B35">
        <w:rPr>
          <w:rFonts w:ascii="Times New Roman" w:hAnsi="Times New Roman" w:cs="Times New Roman"/>
          <w:spacing w:val="34"/>
        </w:rPr>
        <w:t xml:space="preserve"> </w:t>
      </w:r>
      <w:r w:rsidRPr="00ED1B35">
        <w:rPr>
          <w:rFonts w:ascii="Times New Roman" w:hAnsi="Times New Roman" w:cs="Times New Roman"/>
        </w:rPr>
        <w:t>in</w:t>
      </w:r>
      <w:r w:rsidRPr="00ED1B35">
        <w:rPr>
          <w:rFonts w:ascii="Times New Roman" w:hAnsi="Times New Roman" w:cs="Times New Roman"/>
          <w:spacing w:val="-5"/>
        </w:rPr>
        <w:t xml:space="preserve"> </w:t>
      </w:r>
      <w:r w:rsidRPr="00ED1B35">
        <w:rPr>
          <w:rFonts w:ascii="Times New Roman" w:hAnsi="Times New Roman" w:cs="Times New Roman"/>
        </w:rPr>
        <w:t xml:space="preserve">working with all kinds of </w:t>
      </w:r>
      <w:r w:rsidRPr="00ED1B35">
        <w:rPr>
          <w:rFonts w:ascii="Times New Roman" w:hAnsi="Times New Roman" w:cs="Times New Roman"/>
          <w:spacing w:val="-2"/>
          <w:w w:val="105"/>
        </w:rPr>
        <w:t>people.</w:t>
      </w:r>
    </w:p>
    <w:p w14:paraId="47628385" w14:textId="77777777" w:rsidR="0044474B" w:rsidRDefault="0044474B" w:rsidP="0044474B">
      <w:pPr>
        <w:pStyle w:val="BodyText"/>
        <w:kinsoku w:val="0"/>
        <w:overflowPunct w:val="0"/>
        <w:spacing w:before="303"/>
        <w:ind w:left="477"/>
        <w:rPr>
          <w:b/>
          <w:bCs/>
          <w:spacing w:val="-2"/>
          <w:w w:val="105"/>
          <w:sz w:val="27"/>
          <w:szCs w:val="27"/>
        </w:rPr>
      </w:pPr>
      <w:r>
        <w:rPr>
          <w:b/>
          <w:bCs/>
          <w:w w:val="105"/>
          <w:sz w:val="27"/>
          <w:szCs w:val="27"/>
        </w:rPr>
        <w:t>SPECIAL</w:t>
      </w:r>
      <w:r>
        <w:rPr>
          <w:b/>
          <w:bCs/>
          <w:spacing w:val="7"/>
          <w:w w:val="105"/>
          <w:sz w:val="27"/>
          <w:szCs w:val="27"/>
        </w:rPr>
        <w:t xml:space="preserve"> </w:t>
      </w:r>
      <w:r>
        <w:rPr>
          <w:b/>
          <w:bCs/>
          <w:spacing w:val="-2"/>
          <w:w w:val="105"/>
          <w:sz w:val="27"/>
          <w:szCs w:val="27"/>
        </w:rPr>
        <w:t>REQUIREMENTS</w:t>
      </w:r>
    </w:p>
    <w:p w14:paraId="295C5D5C" w14:textId="66EAFB22" w:rsidR="0044474B" w:rsidRPr="00ED1B35" w:rsidRDefault="0044474B" w:rsidP="0044474B">
      <w:pPr>
        <w:pStyle w:val="ListParagraph"/>
        <w:widowControl w:val="0"/>
        <w:numPr>
          <w:ilvl w:val="0"/>
          <w:numId w:val="3"/>
        </w:numPr>
        <w:tabs>
          <w:tab w:val="left" w:pos="1215"/>
        </w:tabs>
        <w:kinsoku w:val="0"/>
        <w:overflowPunct w:val="0"/>
        <w:autoSpaceDE w:val="0"/>
        <w:autoSpaceDN w:val="0"/>
        <w:adjustRightInd w:val="0"/>
        <w:spacing w:before="293" w:after="0" w:line="240" w:lineRule="auto"/>
        <w:ind w:hanging="731"/>
        <w:contextualSpacing w:val="0"/>
        <w:rPr>
          <w:rFonts w:ascii="Times New Roman" w:hAnsi="Times New Roman" w:cs="Times New Roman"/>
          <w:spacing w:val="-2"/>
        </w:rPr>
      </w:pPr>
      <w:r w:rsidRPr="00ED1B35">
        <w:rPr>
          <w:rFonts w:ascii="Times New Roman" w:hAnsi="Times New Roman" w:cs="Times New Roman"/>
        </w:rPr>
        <w:t>Must</w:t>
      </w:r>
      <w:r w:rsidRPr="00ED1B35">
        <w:rPr>
          <w:rFonts w:ascii="Times New Roman" w:hAnsi="Times New Roman" w:cs="Times New Roman"/>
          <w:spacing w:val="13"/>
        </w:rPr>
        <w:t xml:space="preserve"> </w:t>
      </w:r>
      <w:r w:rsidRPr="00ED1B35">
        <w:rPr>
          <w:rFonts w:ascii="Times New Roman" w:hAnsi="Times New Roman" w:cs="Times New Roman"/>
        </w:rPr>
        <w:t>be</w:t>
      </w:r>
      <w:r w:rsidRPr="00ED1B35">
        <w:rPr>
          <w:rFonts w:ascii="Times New Roman" w:hAnsi="Times New Roman" w:cs="Times New Roman"/>
          <w:spacing w:val="-2"/>
        </w:rPr>
        <w:t xml:space="preserve"> </w:t>
      </w:r>
      <w:r w:rsidR="00F44FDA">
        <w:rPr>
          <w:rFonts w:ascii="Times New Roman" w:hAnsi="Times New Roman" w:cs="Times New Roman"/>
        </w:rPr>
        <w:t xml:space="preserve">eighteen </w:t>
      </w:r>
      <w:r w:rsidRPr="00ED1B35">
        <w:rPr>
          <w:rFonts w:ascii="Times New Roman" w:hAnsi="Times New Roman" w:cs="Times New Roman"/>
        </w:rPr>
        <w:t>(</w:t>
      </w:r>
      <w:r w:rsidR="00F44FDA">
        <w:rPr>
          <w:rFonts w:ascii="Times New Roman" w:hAnsi="Times New Roman" w:cs="Times New Roman"/>
        </w:rPr>
        <w:t>18</w:t>
      </w:r>
      <w:r w:rsidRPr="00ED1B35">
        <w:rPr>
          <w:rFonts w:ascii="Times New Roman" w:hAnsi="Times New Roman" w:cs="Times New Roman"/>
        </w:rPr>
        <w:t>)</w:t>
      </w:r>
      <w:r w:rsidRPr="00ED1B35">
        <w:rPr>
          <w:rFonts w:ascii="Times New Roman" w:hAnsi="Times New Roman" w:cs="Times New Roman"/>
          <w:spacing w:val="11"/>
        </w:rPr>
        <w:t xml:space="preserve"> </w:t>
      </w:r>
      <w:r w:rsidRPr="00ED1B35">
        <w:rPr>
          <w:rFonts w:ascii="Times New Roman" w:hAnsi="Times New Roman" w:cs="Times New Roman"/>
        </w:rPr>
        <w:t>years</w:t>
      </w:r>
      <w:r w:rsidRPr="00ED1B35">
        <w:rPr>
          <w:rFonts w:ascii="Times New Roman" w:hAnsi="Times New Roman" w:cs="Times New Roman"/>
          <w:spacing w:val="6"/>
        </w:rPr>
        <w:t xml:space="preserve"> </w:t>
      </w:r>
      <w:r w:rsidRPr="00ED1B35">
        <w:rPr>
          <w:rFonts w:ascii="Times New Roman" w:hAnsi="Times New Roman" w:cs="Times New Roman"/>
        </w:rPr>
        <w:t>of</w:t>
      </w:r>
      <w:r w:rsidRPr="00ED1B35">
        <w:rPr>
          <w:rFonts w:ascii="Times New Roman" w:hAnsi="Times New Roman" w:cs="Times New Roman"/>
          <w:spacing w:val="14"/>
        </w:rPr>
        <w:t xml:space="preserve"> </w:t>
      </w:r>
      <w:r w:rsidRPr="00ED1B35">
        <w:rPr>
          <w:rFonts w:ascii="Times New Roman" w:hAnsi="Times New Roman" w:cs="Times New Roman"/>
        </w:rPr>
        <w:t>age</w:t>
      </w:r>
      <w:r w:rsidRPr="00ED1B35">
        <w:rPr>
          <w:rFonts w:ascii="Times New Roman" w:hAnsi="Times New Roman" w:cs="Times New Roman"/>
          <w:spacing w:val="-1"/>
        </w:rPr>
        <w:t xml:space="preserve"> </w:t>
      </w:r>
      <w:r w:rsidRPr="00ED1B35">
        <w:rPr>
          <w:rFonts w:ascii="Times New Roman" w:hAnsi="Times New Roman" w:cs="Times New Roman"/>
        </w:rPr>
        <w:t>or</w:t>
      </w:r>
      <w:r w:rsidRPr="00ED1B35">
        <w:rPr>
          <w:rFonts w:ascii="Times New Roman" w:hAnsi="Times New Roman" w:cs="Times New Roman"/>
          <w:spacing w:val="-1"/>
        </w:rPr>
        <w:t xml:space="preserve"> </w:t>
      </w:r>
      <w:r w:rsidRPr="00ED1B35">
        <w:rPr>
          <w:rFonts w:ascii="Times New Roman" w:hAnsi="Times New Roman" w:cs="Times New Roman"/>
        </w:rPr>
        <w:t>older</w:t>
      </w:r>
      <w:r w:rsidRPr="00ED1B35">
        <w:rPr>
          <w:rFonts w:ascii="Times New Roman" w:hAnsi="Times New Roman" w:cs="Times New Roman"/>
          <w:spacing w:val="8"/>
        </w:rPr>
        <w:t xml:space="preserve"> </w:t>
      </w:r>
      <w:r w:rsidRPr="00ED1B35">
        <w:rPr>
          <w:rFonts w:ascii="Times New Roman" w:hAnsi="Times New Roman" w:cs="Times New Roman"/>
        </w:rPr>
        <w:t>at</w:t>
      </w:r>
      <w:r w:rsidRPr="00ED1B35">
        <w:rPr>
          <w:rFonts w:ascii="Times New Roman" w:hAnsi="Times New Roman" w:cs="Times New Roman"/>
          <w:spacing w:val="-4"/>
        </w:rPr>
        <w:t xml:space="preserve"> </w:t>
      </w:r>
      <w:r w:rsidRPr="00ED1B35">
        <w:rPr>
          <w:rFonts w:ascii="Times New Roman" w:hAnsi="Times New Roman" w:cs="Times New Roman"/>
        </w:rPr>
        <w:t>time</w:t>
      </w:r>
      <w:r w:rsidRPr="00ED1B35">
        <w:rPr>
          <w:rFonts w:ascii="Times New Roman" w:hAnsi="Times New Roman" w:cs="Times New Roman"/>
          <w:spacing w:val="2"/>
        </w:rPr>
        <w:t xml:space="preserve"> </w:t>
      </w:r>
      <w:r w:rsidRPr="00ED1B35">
        <w:rPr>
          <w:rFonts w:ascii="Times New Roman" w:hAnsi="Times New Roman" w:cs="Times New Roman"/>
        </w:rPr>
        <w:t>of</w:t>
      </w:r>
      <w:r w:rsidRPr="00ED1B35">
        <w:rPr>
          <w:rFonts w:ascii="Times New Roman" w:hAnsi="Times New Roman" w:cs="Times New Roman"/>
          <w:spacing w:val="14"/>
        </w:rPr>
        <w:t xml:space="preserve"> </w:t>
      </w:r>
      <w:r w:rsidRPr="00ED1B35">
        <w:rPr>
          <w:rFonts w:ascii="Times New Roman" w:hAnsi="Times New Roman" w:cs="Times New Roman"/>
          <w:spacing w:val="-2"/>
        </w:rPr>
        <w:t>appointment</w:t>
      </w:r>
      <w:r w:rsidR="00F44FDA">
        <w:rPr>
          <w:rFonts w:ascii="Times New Roman" w:hAnsi="Times New Roman" w:cs="Times New Roman"/>
          <w:spacing w:val="-2"/>
        </w:rPr>
        <w:t xml:space="preserve">, </w:t>
      </w:r>
      <w:r w:rsidR="00F44FDA" w:rsidRPr="00F44FDA">
        <w:rPr>
          <w:rFonts w:ascii="Times New Roman" w:hAnsi="Times New Roman" w:cs="Times New Roman"/>
          <w:b/>
          <w:bCs/>
          <w:spacing w:val="-2"/>
        </w:rPr>
        <w:t>MCA 7-33-4107</w:t>
      </w:r>
    </w:p>
    <w:p w14:paraId="5776564E" w14:textId="77777777" w:rsidR="0044474B" w:rsidRPr="00ED1B35" w:rsidRDefault="0044474B" w:rsidP="0044474B">
      <w:pPr>
        <w:pStyle w:val="ListParagraph"/>
        <w:widowControl w:val="0"/>
        <w:numPr>
          <w:ilvl w:val="0"/>
          <w:numId w:val="3"/>
        </w:numPr>
        <w:tabs>
          <w:tab w:val="left" w:pos="1216"/>
        </w:tabs>
        <w:kinsoku w:val="0"/>
        <w:overflowPunct w:val="0"/>
        <w:autoSpaceDE w:val="0"/>
        <w:autoSpaceDN w:val="0"/>
        <w:adjustRightInd w:val="0"/>
        <w:spacing w:before="277" w:after="0" w:line="240" w:lineRule="auto"/>
        <w:ind w:left="1216"/>
        <w:contextualSpacing w:val="0"/>
        <w:rPr>
          <w:rFonts w:ascii="Times New Roman" w:hAnsi="Times New Roman" w:cs="Times New Roman"/>
          <w:spacing w:val="-2"/>
        </w:rPr>
      </w:pPr>
      <w:r w:rsidRPr="00ED1B35">
        <w:rPr>
          <w:rFonts w:ascii="Times New Roman" w:hAnsi="Times New Roman" w:cs="Times New Roman"/>
        </w:rPr>
        <w:t>No</w:t>
      </w:r>
      <w:r w:rsidRPr="00ED1B35">
        <w:rPr>
          <w:rFonts w:ascii="Times New Roman" w:hAnsi="Times New Roman" w:cs="Times New Roman"/>
          <w:spacing w:val="-17"/>
        </w:rPr>
        <w:t xml:space="preserve"> </w:t>
      </w:r>
      <w:r w:rsidRPr="00ED1B35">
        <w:rPr>
          <w:rFonts w:ascii="Times New Roman" w:hAnsi="Times New Roman" w:cs="Times New Roman"/>
        </w:rPr>
        <w:t>felony</w:t>
      </w:r>
      <w:r w:rsidRPr="00ED1B35">
        <w:rPr>
          <w:rFonts w:ascii="Times New Roman" w:hAnsi="Times New Roman" w:cs="Times New Roman"/>
          <w:spacing w:val="-11"/>
        </w:rPr>
        <w:t xml:space="preserve"> </w:t>
      </w:r>
      <w:r w:rsidRPr="00ED1B35">
        <w:rPr>
          <w:rFonts w:ascii="Times New Roman" w:hAnsi="Times New Roman" w:cs="Times New Roman"/>
        </w:rPr>
        <w:t>convictions</w:t>
      </w:r>
      <w:r w:rsidRPr="00ED1B35">
        <w:rPr>
          <w:rFonts w:ascii="Times New Roman" w:hAnsi="Times New Roman" w:cs="Times New Roman"/>
          <w:spacing w:val="6"/>
        </w:rPr>
        <w:t xml:space="preserve"> </w:t>
      </w:r>
      <w:r w:rsidRPr="00ED1B35">
        <w:rPr>
          <w:rFonts w:ascii="Times New Roman" w:hAnsi="Times New Roman" w:cs="Times New Roman"/>
        </w:rPr>
        <w:t>or</w:t>
      </w:r>
      <w:r w:rsidRPr="00ED1B35">
        <w:rPr>
          <w:rFonts w:ascii="Times New Roman" w:hAnsi="Times New Roman" w:cs="Times New Roman"/>
          <w:spacing w:val="1"/>
        </w:rPr>
        <w:t xml:space="preserve"> </w:t>
      </w:r>
      <w:r w:rsidRPr="00ED1B35">
        <w:rPr>
          <w:rFonts w:ascii="Times New Roman" w:hAnsi="Times New Roman" w:cs="Times New Roman"/>
        </w:rPr>
        <w:t>disqualifying</w:t>
      </w:r>
      <w:r w:rsidRPr="00ED1B35">
        <w:rPr>
          <w:rFonts w:ascii="Times New Roman" w:hAnsi="Times New Roman" w:cs="Times New Roman"/>
          <w:spacing w:val="27"/>
        </w:rPr>
        <w:t xml:space="preserve"> </w:t>
      </w:r>
      <w:r w:rsidRPr="00ED1B35">
        <w:rPr>
          <w:rFonts w:ascii="Times New Roman" w:hAnsi="Times New Roman" w:cs="Times New Roman"/>
        </w:rPr>
        <w:t>criminal</w:t>
      </w:r>
      <w:r w:rsidRPr="00ED1B35">
        <w:rPr>
          <w:rFonts w:ascii="Times New Roman" w:hAnsi="Times New Roman" w:cs="Times New Roman"/>
          <w:spacing w:val="15"/>
        </w:rPr>
        <w:t xml:space="preserve"> </w:t>
      </w:r>
      <w:r w:rsidRPr="00ED1B35">
        <w:rPr>
          <w:rFonts w:ascii="Times New Roman" w:hAnsi="Times New Roman" w:cs="Times New Roman"/>
          <w:spacing w:val="-2"/>
        </w:rPr>
        <w:t>histories</w:t>
      </w:r>
    </w:p>
    <w:p w14:paraId="71D9DDE7" w14:textId="77777777" w:rsidR="0044474B" w:rsidRPr="00ED1B35" w:rsidRDefault="0044474B" w:rsidP="0044474B">
      <w:pPr>
        <w:pStyle w:val="ListParagraph"/>
        <w:widowControl w:val="0"/>
        <w:numPr>
          <w:ilvl w:val="0"/>
          <w:numId w:val="3"/>
        </w:numPr>
        <w:tabs>
          <w:tab w:val="left" w:pos="1203"/>
        </w:tabs>
        <w:kinsoku w:val="0"/>
        <w:overflowPunct w:val="0"/>
        <w:autoSpaceDE w:val="0"/>
        <w:autoSpaceDN w:val="0"/>
        <w:adjustRightInd w:val="0"/>
        <w:spacing w:before="270" w:after="0" w:line="240" w:lineRule="auto"/>
        <w:ind w:left="1203" w:hanging="719"/>
        <w:contextualSpacing w:val="0"/>
        <w:rPr>
          <w:rFonts w:ascii="Times New Roman" w:hAnsi="Times New Roman" w:cs="Times New Roman"/>
          <w:spacing w:val="-2"/>
        </w:rPr>
      </w:pPr>
      <w:r w:rsidRPr="00ED1B35">
        <w:rPr>
          <w:rFonts w:ascii="Times New Roman" w:hAnsi="Times New Roman" w:cs="Times New Roman"/>
        </w:rPr>
        <w:t>Ability</w:t>
      </w:r>
      <w:r w:rsidRPr="00ED1B35">
        <w:rPr>
          <w:rFonts w:ascii="Times New Roman" w:hAnsi="Times New Roman" w:cs="Times New Roman"/>
          <w:spacing w:val="3"/>
        </w:rPr>
        <w:t xml:space="preserve"> </w:t>
      </w:r>
      <w:r w:rsidRPr="00ED1B35">
        <w:rPr>
          <w:rFonts w:ascii="Times New Roman" w:hAnsi="Times New Roman" w:cs="Times New Roman"/>
        </w:rPr>
        <w:t>to</w:t>
      </w:r>
      <w:r w:rsidRPr="00ED1B35">
        <w:rPr>
          <w:rFonts w:ascii="Times New Roman" w:hAnsi="Times New Roman" w:cs="Times New Roman"/>
          <w:spacing w:val="3"/>
        </w:rPr>
        <w:t xml:space="preserve"> </w:t>
      </w:r>
      <w:r w:rsidRPr="00ED1B35">
        <w:rPr>
          <w:rFonts w:ascii="Times New Roman" w:hAnsi="Times New Roman" w:cs="Times New Roman"/>
        </w:rPr>
        <w:t>read</w:t>
      </w:r>
      <w:r w:rsidRPr="00ED1B35">
        <w:rPr>
          <w:rFonts w:ascii="Times New Roman" w:hAnsi="Times New Roman" w:cs="Times New Roman"/>
          <w:spacing w:val="13"/>
        </w:rPr>
        <w:t xml:space="preserve"> </w:t>
      </w:r>
      <w:r w:rsidRPr="00ED1B35">
        <w:rPr>
          <w:rFonts w:ascii="Times New Roman" w:hAnsi="Times New Roman" w:cs="Times New Roman"/>
        </w:rPr>
        <w:t>and</w:t>
      </w:r>
      <w:r w:rsidRPr="00ED1B35">
        <w:rPr>
          <w:rFonts w:ascii="Times New Roman" w:hAnsi="Times New Roman" w:cs="Times New Roman"/>
          <w:spacing w:val="10"/>
        </w:rPr>
        <w:t xml:space="preserve"> </w:t>
      </w:r>
      <w:r w:rsidRPr="00ED1B35">
        <w:rPr>
          <w:rFonts w:ascii="Times New Roman" w:hAnsi="Times New Roman" w:cs="Times New Roman"/>
        </w:rPr>
        <w:t>write</w:t>
      </w:r>
      <w:r w:rsidRPr="00ED1B35">
        <w:rPr>
          <w:rFonts w:ascii="Times New Roman" w:hAnsi="Times New Roman" w:cs="Times New Roman"/>
          <w:spacing w:val="17"/>
        </w:rPr>
        <w:t xml:space="preserve"> </w:t>
      </w:r>
      <w:r w:rsidRPr="00ED1B35">
        <w:rPr>
          <w:rFonts w:ascii="Times New Roman" w:hAnsi="Times New Roman" w:cs="Times New Roman"/>
        </w:rPr>
        <w:t>the</w:t>
      </w:r>
      <w:r w:rsidRPr="00ED1B35">
        <w:rPr>
          <w:rFonts w:ascii="Times New Roman" w:hAnsi="Times New Roman" w:cs="Times New Roman"/>
          <w:spacing w:val="3"/>
        </w:rPr>
        <w:t xml:space="preserve"> </w:t>
      </w:r>
      <w:r w:rsidRPr="00ED1B35">
        <w:rPr>
          <w:rFonts w:ascii="Times New Roman" w:hAnsi="Times New Roman" w:cs="Times New Roman"/>
        </w:rPr>
        <w:t>English</w:t>
      </w:r>
      <w:r w:rsidRPr="00ED1B35">
        <w:rPr>
          <w:rFonts w:ascii="Times New Roman" w:hAnsi="Times New Roman" w:cs="Times New Roman"/>
          <w:spacing w:val="11"/>
        </w:rPr>
        <w:t xml:space="preserve"> </w:t>
      </w:r>
      <w:r w:rsidRPr="00ED1B35">
        <w:rPr>
          <w:rFonts w:ascii="Times New Roman" w:hAnsi="Times New Roman" w:cs="Times New Roman"/>
          <w:spacing w:val="-2"/>
        </w:rPr>
        <w:t>language</w:t>
      </w:r>
    </w:p>
    <w:p w14:paraId="4E22D284" w14:textId="7EE760A2" w:rsidR="0044474B" w:rsidRPr="00ED1B35" w:rsidRDefault="0044474B" w:rsidP="0044474B">
      <w:pPr>
        <w:pStyle w:val="ListParagraph"/>
        <w:widowControl w:val="0"/>
        <w:numPr>
          <w:ilvl w:val="0"/>
          <w:numId w:val="3"/>
        </w:numPr>
        <w:tabs>
          <w:tab w:val="left" w:pos="1203"/>
        </w:tabs>
        <w:kinsoku w:val="0"/>
        <w:overflowPunct w:val="0"/>
        <w:autoSpaceDE w:val="0"/>
        <w:autoSpaceDN w:val="0"/>
        <w:adjustRightInd w:val="0"/>
        <w:spacing w:before="270" w:after="0" w:line="240" w:lineRule="auto"/>
        <w:ind w:left="1203" w:hanging="719"/>
        <w:contextualSpacing w:val="0"/>
        <w:rPr>
          <w:rFonts w:ascii="Times New Roman" w:hAnsi="Times New Roman" w:cs="Times New Roman"/>
          <w:spacing w:val="-2"/>
        </w:rPr>
      </w:pPr>
      <w:r w:rsidRPr="00ED1B35">
        <w:rPr>
          <w:rFonts w:ascii="Times New Roman" w:hAnsi="Times New Roman" w:cs="Times New Roman"/>
        </w:rPr>
        <w:t>A</w:t>
      </w:r>
      <w:r w:rsidRPr="00ED1B35">
        <w:rPr>
          <w:rFonts w:ascii="Times New Roman" w:hAnsi="Times New Roman" w:cs="Times New Roman"/>
          <w:spacing w:val="-21"/>
        </w:rPr>
        <w:t xml:space="preserve"> </w:t>
      </w:r>
      <w:r w:rsidRPr="00ED1B35">
        <w:rPr>
          <w:rFonts w:ascii="Times New Roman" w:hAnsi="Times New Roman" w:cs="Times New Roman"/>
        </w:rPr>
        <w:t>valid</w:t>
      </w:r>
      <w:r w:rsidRPr="00ED1B35">
        <w:rPr>
          <w:rFonts w:ascii="Times New Roman" w:hAnsi="Times New Roman" w:cs="Times New Roman"/>
          <w:spacing w:val="5"/>
        </w:rPr>
        <w:t xml:space="preserve"> </w:t>
      </w:r>
      <w:r w:rsidRPr="00ED1B35">
        <w:rPr>
          <w:rFonts w:ascii="Times New Roman" w:hAnsi="Times New Roman" w:cs="Times New Roman"/>
        </w:rPr>
        <w:t>Montana</w:t>
      </w:r>
      <w:r w:rsidRPr="00ED1B35">
        <w:rPr>
          <w:rFonts w:ascii="Times New Roman" w:hAnsi="Times New Roman" w:cs="Times New Roman"/>
          <w:spacing w:val="18"/>
        </w:rPr>
        <w:t xml:space="preserve"> </w:t>
      </w:r>
      <w:r w:rsidR="00FB287A" w:rsidRPr="00ED1B35">
        <w:rPr>
          <w:rFonts w:ascii="Times New Roman" w:hAnsi="Times New Roman" w:cs="Times New Roman"/>
        </w:rPr>
        <w:t>Driver’s</w:t>
      </w:r>
      <w:r w:rsidRPr="00ED1B35">
        <w:rPr>
          <w:rFonts w:ascii="Times New Roman" w:hAnsi="Times New Roman" w:cs="Times New Roman"/>
          <w:spacing w:val="14"/>
        </w:rPr>
        <w:t xml:space="preserve"> </w:t>
      </w:r>
      <w:r w:rsidRPr="00ED1B35">
        <w:rPr>
          <w:rFonts w:ascii="Times New Roman" w:hAnsi="Times New Roman" w:cs="Times New Roman"/>
          <w:spacing w:val="-2"/>
        </w:rPr>
        <w:t>License</w:t>
      </w:r>
    </w:p>
    <w:p w14:paraId="28F2E580" w14:textId="20527923" w:rsidR="0044474B" w:rsidRPr="00FB287A" w:rsidRDefault="0044474B" w:rsidP="0044474B">
      <w:pPr>
        <w:pStyle w:val="BodyText"/>
        <w:kinsoku w:val="0"/>
        <w:overflowPunct w:val="0"/>
        <w:spacing w:before="277" w:line="320" w:lineRule="exact"/>
        <w:ind w:left="464"/>
        <w:rPr>
          <w:i/>
          <w:iCs/>
          <w:w w:val="105"/>
          <w:sz w:val="27"/>
          <w:szCs w:val="27"/>
        </w:rPr>
      </w:pPr>
      <w:r w:rsidRPr="00FB287A">
        <w:rPr>
          <w:i/>
          <w:iCs/>
          <w:w w:val="105"/>
          <w:sz w:val="27"/>
          <w:szCs w:val="27"/>
          <w:u w:val="thick"/>
        </w:rPr>
        <w:t>Drone</w:t>
      </w:r>
      <w:r w:rsidRPr="00FB287A">
        <w:rPr>
          <w:i/>
          <w:iCs/>
          <w:spacing w:val="-19"/>
          <w:w w:val="105"/>
          <w:sz w:val="27"/>
          <w:szCs w:val="27"/>
          <w:u w:val="thick"/>
        </w:rPr>
        <w:t xml:space="preserve"> </w:t>
      </w:r>
      <w:r w:rsidRPr="00FB287A">
        <w:rPr>
          <w:i/>
          <w:iCs/>
          <w:w w:val="105"/>
          <w:sz w:val="27"/>
          <w:szCs w:val="27"/>
          <w:u w:val="thick"/>
        </w:rPr>
        <w:t>Support</w:t>
      </w:r>
      <w:r w:rsidRPr="00FB287A">
        <w:rPr>
          <w:i/>
          <w:iCs/>
          <w:spacing w:val="-18"/>
          <w:w w:val="105"/>
          <w:sz w:val="27"/>
          <w:szCs w:val="27"/>
          <w:u w:val="thick"/>
        </w:rPr>
        <w:t xml:space="preserve"> </w:t>
      </w:r>
      <w:r w:rsidRPr="00FB287A">
        <w:rPr>
          <w:i/>
          <w:iCs/>
          <w:w w:val="105"/>
          <w:sz w:val="27"/>
          <w:szCs w:val="27"/>
          <w:u w:val="thick"/>
        </w:rPr>
        <w:t>Operations</w:t>
      </w:r>
      <w:r w:rsidRPr="00FB287A">
        <w:rPr>
          <w:i/>
          <w:iCs/>
          <w:spacing w:val="-18"/>
          <w:w w:val="105"/>
          <w:sz w:val="27"/>
          <w:szCs w:val="27"/>
          <w:u w:val="thick"/>
        </w:rPr>
        <w:t xml:space="preserve"> </w:t>
      </w:r>
      <w:r w:rsidR="00FB287A" w:rsidRPr="00FB287A">
        <w:rPr>
          <w:i/>
          <w:iCs/>
          <w:spacing w:val="-2"/>
          <w:w w:val="105"/>
          <w:sz w:val="27"/>
          <w:szCs w:val="27"/>
          <w:u w:val="thick"/>
        </w:rPr>
        <w:t>Only</w:t>
      </w:r>
    </w:p>
    <w:p w14:paraId="095B2749" w14:textId="77777777" w:rsidR="0044474B" w:rsidRDefault="0044474B" w:rsidP="0044474B">
      <w:pPr>
        <w:pStyle w:val="ListParagraph"/>
        <w:widowControl w:val="0"/>
        <w:numPr>
          <w:ilvl w:val="0"/>
          <w:numId w:val="3"/>
        </w:numPr>
        <w:tabs>
          <w:tab w:val="left" w:pos="1196"/>
        </w:tabs>
        <w:kinsoku w:val="0"/>
        <w:overflowPunct w:val="0"/>
        <w:autoSpaceDE w:val="0"/>
        <w:autoSpaceDN w:val="0"/>
        <w:adjustRightInd w:val="0"/>
        <w:spacing w:after="0" w:line="320" w:lineRule="exact"/>
        <w:ind w:left="1196" w:hanging="729"/>
        <w:contextualSpacing w:val="0"/>
        <w:rPr>
          <w:rFonts w:ascii="Times New Roman" w:hAnsi="Times New Roman" w:cs="Times New Roman"/>
          <w:spacing w:val="-2"/>
          <w:sz w:val="27"/>
          <w:szCs w:val="27"/>
        </w:rPr>
      </w:pPr>
      <w:r w:rsidRPr="00FB287A">
        <w:rPr>
          <w:rFonts w:ascii="Times New Roman" w:hAnsi="Times New Roman" w:cs="Times New Roman"/>
          <w:sz w:val="27"/>
          <w:szCs w:val="27"/>
        </w:rPr>
        <w:t>A</w:t>
      </w:r>
      <w:r w:rsidRPr="00FB287A">
        <w:rPr>
          <w:rFonts w:ascii="Times New Roman" w:hAnsi="Times New Roman" w:cs="Times New Roman"/>
          <w:spacing w:val="-22"/>
          <w:sz w:val="27"/>
          <w:szCs w:val="27"/>
        </w:rPr>
        <w:t xml:space="preserve"> </w:t>
      </w:r>
      <w:r w:rsidRPr="00FB287A">
        <w:rPr>
          <w:rFonts w:ascii="Times New Roman" w:hAnsi="Times New Roman" w:cs="Times New Roman"/>
          <w:sz w:val="27"/>
          <w:szCs w:val="27"/>
        </w:rPr>
        <w:t>valid</w:t>
      </w:r>
      <w:r w:rsidRPr="00FB287A">
        <w:rPr>
          <w:rFonts w:ascii="Times New Roman" w:hAnsi="Times New Roman" w:cs="Times New Roman"/>
          <w:spacing w:val="-7"/>
          <w:sz w:val="27"/>
          <w:szCs w:val="27"/>
        </w:rPr>
        <w:t xml:space="preserve"> </w:t>
      </w:r>
      <w:r w:rsidRPr="00FB287A">
        <w:rPr>
          <w:rFonts w:ascii="Times New Roman" w:hAnsi="Times New Roman" w:cs="Times New Roman"/>
          <w:sz w:val="27"/>
          <w:szCs w:val="27"/>
        </w:rPr>
        <w:t>FAA</w:t>
      </w:r>
      <w:r w:rsidRPr="00FB287A">
        <w:rPr>
          <w:rFonts w:ascii="Times New Roman" w:hAnsi="Times New Roman" w:cs="Times New Roman"/>
          <w:spacing w:val="-16"/>
          <w:sz w:val="27"/>
          <w:szCs w:val="27"/>
        </w:rPr>
        <w:t xml:space="preserve"> </w:t>
      </w:r>
      <w:r w:rsidRPr="00FB287A">
        <w:rPr>
          <w:rFonts w:ascii="Times New Roman" w:hAnsi="Times New Roman" w:cs="Times New Roman"/>
          <w:sz w:val="27"/>
          <w:szCs w:val="27"/>
        </w:rPr>
        <w:t>Remote</w:t>
      </w:r>
      <w:r w:rsidRPr="00FB287A">
        <w:rPr>
          <w:rFonts w:ascii="Times New Roman" w:hAnsi="Times New Roman" w:cs="Times New Roman"/>
          <w:spacing w:val="3"/>
          <w:sz w:val="27"/>
          <w:szCs w:val="27"/>
        </w:rPr>
        <w:t xml:space="preserve"> </w:t>
      </w:r>
      <w:r w:rsidRPr="00FB287A">
        <w:rPr>
          <w:rFonts w:ascii="Times New Roman" w:hAnsi="Times New Roman" w:cs="Times New Roman"/>
          <w:sz w:val="27"/>
          <w:szCs w:val="27"/>
        </w:rPr>
        <w:t>Pilot</w:t>
      </w:r>
      <w:r w:rsidRPr="00FB287A">
        <w:rPr>
          <w:rFonts w:ascii="Times New Roman" w:hAnsi="Times New Roman" w:cs="Times New Roman"/>
          <w:spacing w:val="-10"/>
          <w:sz w:val="27"/>
          <w:szCs w:val="27"/>
        </w:rPr>
        <w:t xml:space="preserve"> </w:t>
      </w:r>
      <w:r w:rsidRPr="00FB287A">
        <w:rPr>
          <w:rFonts w:ascii="Times New Roman" w:hAnsi="Times New Roman" w:cs="Times New Roman"/>
          <w:sz w:val="27"/>
          <w:szCs w:val="27"/>
        </w:rPr>
        <w:t>Certificate</w:t>
      </w:r>
      <w:r w:rsidRPr="00FB287A">
        <w:rPr>
          <w:rFonts w:ascii="Times New Roman" w:hAnsi="Times New Roman" w:cs="Times New Roman"/>
          <w:spacing w:val="3"/>
          <w:sz w:val="27"/>
          <w:szCs w:val="27"/>
        </w:rPr>
        <w:t xml:space="preserve"> </w:t>
      </w:r>
      <w:r w:rsidRPr="00FB287A">
        <w:rPr>
          <w:rFonts w:ascii="Times New Roman" w:hAnsi="Times New Roman" w:cs="Times New Roman"/>
          <w:sz w:val="27"/>
          <w:szCs w:val="27"/>
        </w:rPr>
        <w:t>(Drone Pilot</w:t>
      </w:r>
      <w:r w:rsidRPr="00FB287A">
        <w:rPr>
          <w:rFonts w:ascii="Times New Roman" w:hAnsi="Times New Roman" w:cs="Times New Roman"/>
          <w:spacing w:val="-1"/>
          <w:sz w:val="27"/>
          <w:szCs w:val="27"/>
        </w:rPr>
        <w:t xml:space="preserve"> </w:t>
      </w:r>
      <w:r w:rsidRPr="00FB287A">
        <w:rPr>
          <w:rFonts w:ascii="Times New Roman" w:hAnsi="Times New Roman" w:cs="Times New Roman"/>
          <w:spacing w:val="-2"/>
          <w:sz w:val="27"/>
          <w:szCs w:val="27"/>
        </w:rPr>
        <w:t>License)</w:t>
      </w:r>
    </w:p>
    <w:p w14:paraId="70188E42" w14:textId="77777777" w:rsidR="00740536" w:rsidRPr="00FB287A" w:rsidRDefault="00740536" w:rsidP="00740536">
      <w:pPr>
        <w:pStyle w:val="ListParagraph"/>
        <w:widowControl w:val="0"/>
        <w:tabs>
          <w:tab w:val="left" w:pos="1196"/>
        </w:tabs>
        <w:kinsoku w:val="0"/>
        <w:overflowPunct w:val="0"/>
        <w:autoSpaceDE w:val="0"/>
        <w:autoSpaceDN w:val="0"/>
        <w:adjustRightInd w:val="0"/>
        <w:spacing w:after="0" w:line="320" w:lineRule="exact"/>
        <w:ind w:left="1196"/>
        <w:contextualSpacing w:val="0"/>
        <w:rPr>
          <w:rFonts w:ascii="Times New Roman" w:hAnsi="Times New Roman" w:cs="Times New Roman"/>
          <w:spacing w:val="-2"/>
          <w:sz w:val="27"/>
          <w:szCs w:val="27"/>
        </w:rPr>
      </w:pPr>
    </w:p>
    <w:p w14:paraId="460B0A8A" w14:textId="77777777" w:rsidR="00740536" w:rsidRDefault="00740536" w:rsidP="00740536">
      <w:pPr>
        <w:pStyle w:val="BodyText"/>
        <w:kinsoku w:val="0"/>
        <w:overflowPunct w:val="0"/>
        <w:spacing w:line="309" w:lineRule="exact"/>
        <w:rPr>
          <w:b/>
          <w:bCs/>
          <w:spacing w:val="-4"/>
          <w:w w:val="105"/>
          <w:sz w:val="27"/>
          <w:szCs w:val="27"/>
        </w:rPr>
      </w:pPr>
      <w:r>
        <w:rPr>
          <w:b/>
          <w:bCs/>
          <w:w w:val="105"/>
          <w:sz w:val="27"/>
          <w:szCs w:val="27"/>
        </w:rPr>
        <w:t>TOOLS</w:t>
      </w:r>
      <w:r>
        <w:rPr>
          <w:b/>
          <w:bCs/>
          <w:spacing w:val="-8"/>
          <w:w w:val="105"/>
          <w:sz w:val="27"/>
          <w:szCs w:val="27"/>
        </w:rPr>
        <w:t xml:space="preserve"> </w:t>
      </w:r>
      <w:r>
        <w:rPr>
          <w:b/>
          <w:bCs/>
          <w:w w:val="105"/>
          <w:sz w:val="26"/>
          <w:szCs w:val="26"/>
        </w:rPr>
        <w:t>&amp;</w:t>
      </w:r>
      <w:r>
        <w:rPr>
          <w:b/>
          <w:bCs/>
          <w:spacing w:val="-18"/>
          <w:w w:val="105"/>
          <w:sz w:val="26"/>
          <w:szCs w:val="26"/>
        </w:rPr>
        <w:t xml:space="preserve"> </w:t>
      </w:r>
      <w:r>
        <w:rPr>
          <w:b/>
          <w:bCs/>
          <w:w w:val="105"/>
          <w:sz w:val="27"/>
          <w:szCs w:val="27"/>
        </w:rPr>
        <w:t>EQUIPMENT</w:t>
      </w:r>
      <w:r>
        <w:rPr>
          <w:b/>
          <w:bCs/>
          <w:spacing w:val="9"/>
          <w:w w:val="105"/>
          <w:sz w:val="27"/>
          <w:szCs w:val="27"/>
        </w:rPr>
        <w:t xml:space="preserve"> </w:t>
      </w:r>
      <w:r>
        <w:rPr>
          <w:b/>
          <w:bCs/>
          <w:spacing w:val="-4"/>
          <w:w w:val="105"/>
          <w:sz w:val="27"/>
          <w:szCs w:val="27"/>
        </w:rPr>
        <w:t>USED</w:t>
      </w:r>
    </w:p>
    <w:p w14:paraId="30A0300B" w14:textId="77777777" w:rsidR="00740536" w:rsidRPr="00740536" w:rsidRDefault="00740536" w:rsidP="00740536">
      <w:pPr>
        <w:pStyle w:val="BodyText"/>
        <w:kinsoku w:val="0"/>
        <w:overflowPunct w:val="0"/>
        <w:spacing w:before="20" w:line="220" w:lineRule="auto"/>
        <w:ind w:left="1215" w:right="23"/>
        <w:rPr>
          <w:w w:val="105"/>
          <w:sz w:val="27"/>
          <w:szCs w:val="27"/>
        </w:rPr>
      </w:pPr>
      <w:r w:rsidRPr="00740536">
        <w:rPr>
          <w:w w:val="105"/>
          <w:sz w:val="27"/>
          <w:szCs w:val="27"/>
        </w:rPr>
        <w:t>Personal</w:t>
      </w:r>
      <w:r w:rsidRPr="00740536">
        <w:rPr>
          <w:spacing w:val="-18"/>
          <w:w w:val="105"/>
          <w:sz w:val="27"/>
          <w:szCs w:val="27"/>
        </w:rPr>
        <w:t xml:space="preserve"> </w:t>
      </w:r>
      <w:r w:rsidRPr="00740536">
        <w:rPr>
          <w:w w:val="105"/>
          <w:sz w:val="27"/>
          <w:szCs w:val="27"/>
        </w:rPr>
        <w:t>computer,</w:t>
      </w:r>
      <w:r w:rsidRPr="00740536">
        <w:rPr>
          <w:spacing w:val="-12"/>
          <w:w w:val="105"/>
          <w:sz w:val="27"/>
          <w:szCs w:val="27"/>
        </w:rPr>
        <w:t xml:space="preserve"> </w:t>
      </w:r>
      <w:r w:rsidRPr="00740536">
        <w:rPr>
          <w:w w:val="105"/>
          <w:sz w:val="27"/>
          <w:szCs w:val="27"/>
        </w:rPr>
        <w:t>including</w:t>
      </w:r>
      <w:r w:rsidRPr="00740536">
        <w:rPr>
          <w:spacing w:val="-14"/>
          <w:w w:val="105"/>
          <w:sz w:val="27"/>
          <w:szCs w:val="27"/>
        </w:rPr>
        <w:t xml:space="preserve"> </w:t>
      </w:r>
      <w:r w:rsidRPr="00740536">
        <w:rPr>
          <w:w w:val="105"/>
          <w:sz w:val="27"/>
          <w:szCs w:val="27"/>
        </w:rPr>
        <w:t>word</w:t>
      </w:r>
      <w:r w:rsidRPr="00740536">
        <w:rPr>
          <w:spacing w:val="-16"/>
          <w:w w:val="105"/>
          <w:sz w:val="27"/>
          <w:szCs w:val="27"/>
        </w:rPr>
        <w:t xml:space="preserve"> </w:t>
      </w:r>
      <w:r w:rsidRPr="00740536">
        <w:rPr>
          <w:w w:val="105"/>
          <w:sz w:val="27"/>
          <w:szCs w:val="27"/>
        </w:rPr>
        <w:t>processing</w:t>
      </w:r>
      <w:r w:rsidRPr="00740536">
        <w:rPr>
          <w:spacing w:val="-16"/>
          <w:w w:val="105"/>
          <w:sz w:val="27"/>
          <w:szCs w:val="27"/>
        </w:rPr>
        <w:t xml:space="preserve"> </w:t>
      </w:r>
      <w:r w:rsidRPr="00740536">
        <w:rPr>
          <w:w w:val="105"/>
          <w:sz w:val="27"/>
          <w:szCs w:val="27"/>
        </w:rPr>
        <w:t>and</w:t>
      </w:r>
      <w:r w:rsidRPr="00740536">
        <w:rPr>
          <w:spacing w:val="-19"/>
          <w:w w:val="105"/>
          <w:sz w:val="27"/>
          <w:szCs w:val="27"/>
        </w:rPr>
        <w:t xml:space="preserve"> </w:t>
      </w:r>
      <w:r w:rsidRPr="00740536">
        <w:rPr>
          <w:w w:val="105"/>
          <w:sz w:val="27"/>
          <w:szCs w:val="27"/>
        </w:rPr>
        <w:t>spreadsheet</w:t>
      </w:r>
      <w:r w:rsidRPr="00740536">
        <w:rPr>
          <w:spacing w:val="-8"/>
          <w:w w:val="105"/>
          <w:sz w:val="27"/>
          <w:szCs w:val="27"/>
        </w:rPr>
        <w:t xml:space="preserve"> </w:t>
      </w:r>
      <w:r w:rsidRPr="00740536">
        <w:rPr>
          <w:w w:val="105"/>
          <w:sz w:val="27"/>
          <w:szCs w:val="27"/>
        </w:rPr>
        <w:t>software; phone; copy</w:t>
      </w:r>
      <w:r w:rsidRPr="00740536">
        <w:rPr>
          <w:spacing w:val="-1"/>
          <w:w w:val="105"/>
          <w:sz w:val="27"/>
          <w:szCs w:val="27"/>
        </w:rPr>
        <w:t xml:space="preserve"> </w:t>
      </w:r>
      <w:r w:rsidRPr="00740536">
        <w:rPr>
          <w:w w:val="105"/>
          <w:sz w:val="27"/>
          <w:szCs w:val="27"/>
        </w:rPr>
        <w:t>machine; fax</w:t>
      </w:r>
      <w:r w:rsidRPr="00740536">
        <w:rPr>
          <w:spacing w:val="-10"/>
          <w:w w:val="105"/>
          <w:sz w:val="27"/>
          <w:szCs w:val="27"/>
        </w:rPr>
        <w:t xml:space="preserve"> </w:t>
      </w:r>
      <w:r w:rsidRPr="00740536">
        <w:rPr>
          <w:w w:val="105"/>
          <w:sz w:val="27"/>
          <w:szCs w:val="27"/>
        </w:rPr>
        <w:t>machine,</w:t>
      </w:r>
      <w:r w:rsidRPr="00740536">
        <w:rPr>
          <w:spacing w:val="-8"/>
          <w:w w:val="105"/>
          <w:sz w:val="27"/>
          <w:szCs w:val="27"/>
        </w:rPr>
        <w:t xml:space="preserve"> </w:t>
      </w:r>
      <w:r w:rsidRPr="00740536">
        <w:rPr>
          <w:w w:val="105"/>
          <w:sz w:val="27"/>
          <w:szCs w:val="27"/>
        </w:rPr>
        <w:t>standard Fire</w:t>
      </w:r>
      <w:r w:rsidRPr="00740536">
        <w:rPr>
          <w:spacing w:val="-14"/>
          <w:w w:val="105"/>
          <w:sz w:val="27"/>
          <w:szCs w:val="27"/>
        </w:rPr>
        <w:t xml:space="preserve"> </w:t>
      </w:r>
      <w:r w:rsidRPr="00740536">
        <w:rPr>
          <w:w w:val="105"/>
          <w:sz w:val="27"/>
          <w:szCs w:val="27"/>
        </w:rPr>
        <w:t>equipment, drink</w:t>
      </w:r>
      <w:r w:rsidRPr="00740536">
        <w:rPr>
          <w:spacing w:val="-4"/>
          <w:w w:val="105"/>
          <w:sz w:val="27"/>
          <w:szCs w:val="27"/>
        </w:rPr>
        <w:t xml:space="preserve"> </w:t>
      </w:r>
      <w:r w:rsidRPr="00740536">
        <w:rPr>
          <w:w w:val="105"/>
          <w:sz w:val="27"/>
          <w:szCs w:val="27"/>
        </w:rPr>
        <w:t>coolers,</w:t>
      </w:r>
      <w:r w:rsidRPr="00740536">
        <w:rPr>
          <w:spacing w:val="-3"/>
          <w:w w:val="105"/>
          <w:sz w:val="27"/>
          <w:szCs w:val="27"/>
        </w:rPr>
        <w:t xml:space="preserve"> </w:t>
      </w:r>
      <w:r w:rsidRPr="00740536">
        <w:rPr>
          <w:w w:val="105"/>
          <w:sz w:val="27"/>
          <w:szCs w:val="27"/>
        </w:rPr>
        <w:t>ice machines,</w:t>
      </w:r>
      <w:r w:rsidRPr="00740536">
        <w:rPr>
          <w:spacing w:val="-10"/>
          <w:w w:val="105"/>
          <w:sz w:val="27"/>
          <w:szCs w:val="27"/>
        </w:rPr>
        <w:t xml:space="preserve"> </w:t>
      </w:r>
      <w:r w:rsidRPr="00740536">
        <w:rPr>
          <w:w w:val="105"/>
          <w:sz w:val="27"/>
          <w:szCs w:val="27"/>
        </w:rPr>
        <w:t>apparatus,</w:t>
      </w:r>
      <w:r w:rsidRPr="00740536">
        <w:rPr>
          <w:spacing w:val="-11"/>
          <w:w w:val="105"/>
          <w:sz w:val="27"/>
          <w:szCs w:val="27"/>
        </w:rPr>
        <w:t xml:space="preserve"> </w:t>
      </w:r>
      <w:r w:rsidRPr="00740536">
        <w:rPr>
          <w:w w:val="105"/>
          <w:sz w:val="27"/>
          <w:szCs w:val="27"/>
        </w:rPr>
        <w:t>radio,</w:t>
      </w:r>
      <w:r w:rsidRPr="00740536">
        <w:rPr>
          <w:spacing w:val="-10"/>
          <w:w w:val="105"/>
          <w:sz w:val="27"/>
          <w:szCs w:val="27"/>
        </w:rPr>
        <w:t xml:space="preserve"> </w:t>
      </w:r>
      <w:r w:rsidRPr="00740536">
        <w:rPr>
          <w:w w:val="105"/>
          <w:sz w:val="27"/>
          <w:szCs w:val="27"/>
        </w:rPr>
        <w:t>pager,</w:t>
      </w:r>
      <w:r w:rsidRPr="00740536">
        <w:rPr>
          <w:spacing w:val="-19"/>
          <w:w w:val="105"/>
          <w:sz w:val="27"/>
          <w:szCs w:val="27"/>
        </w:rPr>
        <w:t xml:space="preserve"> </w:t>
      </w:r>
      <w:r w:rsidRPr="00740536">
        <w:rPr>
          <w:w w:val="105"/>
          <w:sz w:val="27"/>
          <w:szCs w:val="27"/>
        </w:rPr>
        <w:t>computer,</w:t>
      </w:r>
      <w:r w:rsidRPr="00740536">
        <w:rPr>
          <w:spacing w:val="-12"/>
          <w:w w:val="105"/>
          <w:sz w:val="27"/>
          <w:szCs w:val="27"/>
        </w:rPr>
        <w:t xml:space="preserve"> </w:t>
      </w:r>
      <w:r w:rsidRPr="00740536">
        <w:rPr>
          <w:w w:val="105"/>
          <w:sz w:val="27"/>
          <w:szCs w:val="27"/>
        </w:rPr>
        <w:t>phone,</w:t>
      </w:r>
      <w:r w:rsidRPr="00740536">
        <w:rPr>
          <w:spacing w:val="-18"/>
          <w:w w:val="105"/>
          <w:sz w:val="27"/>
          <w:szCs w:val="27"/>
        </w:rPr>
        <w:t xml:space="preserve"> </w:t>
      </w:r>
      <w:r w:rsidRPr="00740536">
        <w:rPr>
          <w:w w:val="105"/>
          <w:sz w:val="27"/>
          <w:szCs w:val="27"/>
        </w:rPr>
        <w:t>drone,</w:t>
      </w:r>
      <w:r w:rsidRPr="00740536">
        <w:rPr>
          <w:spacing w:val="-17"/>
          <w:w w:val="105"/>
          <w:sz w:val="27"/>
          <w:szCs w:val="27"/>
        </w:rPr>
        <w:t xml:space="preserve"> </w:t>
      </w:r>
      <w:r w:rsidRPr="00740536">
        <w:rPr>
          <w:w w:val="105"/>
          <w:sz w:val="27"/>
          <w:szCs w:val="27"/>
        </w:rPr>
        <w:t>and</w:t>
      </w:r>
      <w:r w:rsidRPr="00740536">
        <w:rPr>
          <w:spacing w:val="-16"/>
          <w:w w:val="105"/>
          <w:sz w:val="27"/>
          <w:szCs w:val="27"/>
        </w:rPr>
        <w:t xml:space="preserve"> </w:t>
      </w:r>
      <w:r w:rsidRPr="00740536">
        <w:rPr>
          <w:w w:val="105"/>
          <w:sz w:val="27"/>
          <w:szCs w:val="27"/>
        </w:rPr>
        <w:t>other</w:t>
      </w:r>
      <w:r w:rsidRPr="00740536">
        <w:rPr>
          <w:spacing w:val="-19"/>
          <w:w w:val="105"/>
          <w:sz w:val="27"/>
          <w:szCs w:val="27"/>
        </w:rPr>
        <w:t xml:space="preserve"> </w:t>
      </w:r>
      <w:r w:rsidRPr="00740536">
        <w:rPr>
          <w:w w:val="105"/>
          <w:sz w:val="27"/>
          <w:szCs w:val="27"/>
        </w:rPr>
        <w:t>specialized tools.</w:t>
      </w:r>
      <w:r w:rsidRPr="00740536">
        <w:rPr>
          <w:spacing w:val="-19"/>
          <w:w w:val="105"/>
          <w:sz w:val="27"/>
          <w:szCs w:val="27"/>
        </w:rPr>
        <w:t xml:space="preserve"> </w:t>
      </w:r>
      <w:r w:rsidRPr="00740536">
        <w:rPr>
          <w:w w:val="105"/>
          <w:sz w:val="27"/>
          <w:szCs w:val="27"/>
        </w:rPr>
        <w:t>Additional</w:t>
      </w:r>
      <w:r w:rsidRPr="00740536">
        <w:rPr>
          <w:spacing w:val="-7"/>
          <w:w w:val="105"/>
          <w:sz w:val="27"/>
          <w:szCs w:val="27"/>
        </w:rPr>
        <w:t xml:space="preserve"> </w:t>
      </w:r>
      <w:r w:rsidRPr="00740536">
        <w:rPr>
          <w:w w:val="105"/>
          <w:sz w:val="27"/>
          <w:szCs w:val="27"/>
        </w:rPr>
        <w:t>tools</w:t>
      </w:r>
      <w:r w:rsidRPr="00740536">
        <w:rPr>
          <w:spacing w:val="-14"/>
          <w:w w:val="105"/>
          <w:sz w:val="27"/>
          <w:szCs w:val="27"/>
        </w:rPr>
        <w:t xml:space="preserve"> </w:t>
      </w:r>
      <w:r w:rsidRPr="00740536">
        <w:rPr>
          <w:w w:val="105"/>
          <w:sz w:val="27"/>
          <w:szCs w:val="27"/>
        </w:rPr>
        <w:t>&amp;</w:t>
      </w:r>
      <w:r w:rsidRPr="00740536">
        <w:rPr>
          <w:spacing w:val="-21"/>
          <w:w w:val="105"/>
          <w:sz w:val="27"/>
          <w:szCs w:val="27"/>
        </w:rPr>
        <w:t xml:space="preserve"> </w:t>
      </w:r>
      <w:r w:rsidRPr="00740536">
        <w:rPr>
          <w:w w:val="105"/>
          <w:sz w:val="27"/>
          <w:szCs w:val="27"/>
        </w:rPr>
        <w:t>equipment</w:t>
      </w:r>
      <w:r w:rsidRPr="00740536">
        <w:rPr>
          <w:spacing w:val="13"/>
          <w:w w:val="105"/>
          <w:sz w:val="27"/>
          <w:szCs w:val="27"/>
        </w:rPr>
        <w:t xml:space="preserve"> </w:t>
      </w:r>
      <w:r w:rsidRPr="00740536">
        <w:rPr>
          <w:w w:val="105"/>
          <w:sz w:val="27"/>
          <w:szCs w:val="27"/>
        </w:rPr>
        <w:t>may</w:t>
      </w:r>
      <w:r w:rsidRPr="00740536">
        <w:rPr>
          <w:spacing w:val="-19"/>
          <w:w w:val="105"/>
          <w:sz w:val="27"/>
          <w:szCs w:val="27"/>
        </w:rPr>
        <w:t xml:space="preserve"> </w:t>
      </w:r>
      <w:r w:rsidRPr="00740536">
        <w:rPr>
          <w:w w:val="105"/>
          <w:sz w:val="27"/>
          <w:szCs w:val="27"/>
        </w:rPr>
        <w:t>be</w:t>
      </w:r>
      <w:r w:rsidRPr="00740536">
        <w:rPr>
          <w:spacing w:val="-15"/>
          <w:w w:val="105"/>
          <w:sz w:val="27"/>
          <w:szCs w:val="27"/>
        </w:rPr>
        <w:t xml:space="preserve"> </w:t>
      </w:r>
      <w:r w:rsidRPr="00740536">
        <w:rPr>
          <w:w w:val="105"/>
          <w:sz w:val="27"/>
          <w:szCs w:val="27"/>
        </w:rPr>
        <w:t>used</w:t>
      </w:r>
      <w:r w:rsidRPr="00740536">
        <w:rPr>
          <w:spacing w:val="-5"/>
          <w:w w:val="105"/>
          <w:sz w:val="27"/>
          <w:szCs w:val="27"/>
        </w:rPr>
        <w:t xml:space="preserve"> </w:t>
      </w:r>
      <w:r w:rsidRPr="00740536">
        <w:rPr>
          <w:w w:val="105"/>
          <w:sz w:val="27"/>
          <w:szCs w:val="27"/>
        </w:rPr>
        <w:t>as</w:t>
      </w:r>
      <w:r w:rsidRPr="00740536">
        <w:rPr>
          <w:spacing w:val="-14"/>
          <w:w w:val="105"/>
          <w:sz w:val="27"/>
          <w:szCs w:val="27"/>
        </w:rPr>
        <w:t xml:space="preserve"> </w:t>
      </w:r>
      <w:r w:rsidRPr="00740536">
        <w:rPr>
          <w:w w:val="105"/>
          <w:sz w:val="27"/>
          <w:szCs w:val="27"/>
        </w:rPr>
        <w:t>necessary</w:t>
      </w:r>
      <w:r w:rsidRPr="00740536">
        <w:rPr>
          <w:spacing w:val="-5"/>
          <w:w w:val="105"/>
          <w:sz w:val="27"/>
          <w:szCs w:val="27"/>
        </w:rPr>
        <w:t xml:space="preserve"> </w:t>
      </w:r>
      <w:r w:rsidRPr="00740536">
        <w:rPr>
          <w:w w:val="105"/>
          <w:sz w:val="27"/>
          <w:szCs w:val="27"/>
        </w:rPr>
        <w:t>to</w:t>
      </w:r>
      <w:r w:rsidRPr="00740536">
        <w:rPr>
          <w:spacing w:val="-19"/>
          <w:w w:val="105"/>
          <w:sz w:val="27"/>
          <w:szCs w:val="27"/>
        </w:rPr>
        <w:t xml:space="preserve"> </w:t>
      </w:r>
      <w:r w:rsidRPr="00740536">
        <w:rPr>
          <w:w w:val="105"/>
          <w:sz w:val="27"/>
          <w:szCs w:val="27"/>
        </w:rPr>
        <w:t>conduct the specific support role assigned to.</w:t>
      </w:r>
    </w:p>
    <w:p w14:paraId="64C3BC5A" w14:textId="7CD717C8" w:rsidR="00740536" w:rsidRPr="00CF4E21" w:rsidRDefault="00740536" w:rsidP="00CF4E21">
      <w:pPr>
        <w:pStyle w:val="NormalWeb"/>
        <w:rPr>
          <w:b/>
          <w:bCs/>
          <w:color w:val="000000"/>
          <w:sz w:val="27"/>
          <w:szCs w:val="27"/>
        </w:rPr>
      </w:pPr>
      <w:r w:rsidRPr="0075279D">
        <w:rPr>
          <w:b/>
          <w:bCs/>
          <w:color w:val="000000"/>
          <w:sz w:val="27"/>
          <w:szCs w:val="27"/>
        </w:rPr>
        <w:t>PHYSICAL DEMANDS</w:t>
      </w:r>
    </w:p>
    <w:p w14:paraId="441DA3F5" w14:textId="77777777" w:rsidR="00740536" w:rsidRPr="00740536" w:rsidRDefault="00740536" w:rsidP="00740536">
      <w:pPr>
        <w:pStyle w:val="BodyText"/>
        <w:kinsoku w:val="0"/>
        <w:overflowPunct w:val="0"/>
        <w:spacing w:line="218" w:lineRule="auto"/>
        <w:ind w:left="445" w:right="330" w:hanging="6"/>
        <w:rPr>
          <w:w w:val="105"/>
          <w:sz w:val="27"/>
          <w:szCs w:val="27"/>
        </w:rPr>
      </w:pPr>
      <w:r w:rsidRPr="00740536">
        <w:rPr>
          <w:w w:val="105"/>
          <w:sz w:val="27"/>
          <w:szCs w:val="27"/>
        </w:rPr>
        <w:t>The</w:t>
      </w:r>
      <w:r w:rsidRPr="00740536">
        <w:rPr>
          <w:spacing w:val="-6"/>
          <w:w w:val="105"/>
          <w:sz w:val="27"/>
          <w:szCs w:val="27"/>
        </w:rPr>
        <w:t xml:space="preserve"> </w:t>
      </w:r>
      <w:r w:rsidRPr="00740536">
        <w:rPr>
          <w:w w:val="105"/>
          <w:sz w:val="27"/>
          <w:szCs w:val="27"/>
        </w:rPr>
        <w:t>physical demands described here</w:t>
      </w:r>
      <w:r w:rsidRPr="00740536">
        <w:rPr>
          <w:spacing w:val="-5"/>
          <w:w w:val="105"/>
          <w:sz w:val="27"/>
          <w:szCs w:val="27"/>
        </w:rPr>
        <w:t xml:space="preserve"> </w:t>
      </w:r>
      <w:r w:rsidRPr="00740536">
        <w:rPr>
          <w:w w:val="105"/>
          <w:sz w:val="27"/>
          <w:szCs w:val="27"/>
        </w:rPr>
        <w:t>are</w:t>
      </w:r>
      <w:r w:rsidRPr="00740536">
        <w:rPr>
          <w:spacing w:val="-3"/>
          <w:w w:val="105"/>
          <w:sz w:val="27"/>
          <w:szCs w:val="27"/>
        </w:rPr>
        <w:t xml:space="preserve"> </w:t>
      </w:r>
      <w:r w:rsidRPr="00740536">
        <w:rPr>
          <w:w w:val="105"/>
          <w:sz w:val="27"/>
          <w:szCs w:val="27"/>
        </w:rPr>
        <w:t>representative</w:t>
      </w:r>
      <w:r w:rsidRPr="00740536">
        <w:rPr>
          <w:spacing w:val="-10"/>
          <w:w w:val="105"/>
          <w:sz w:val="27"/>
          <w:szCs w:val="27"/>
        </w:rPr>
        <w:t xml:space="preserve"> </w:t>
      </w:r>
      <w:r w:rsidRPr="00740536">
        <w:rPr>
          <w:w w:val="105"/>
          <w:sz w:val="27"/>
          <w:szCs w:val="27"/>
        </w:rPr>
        <w:t>of</w:t>
      </w:r>
      <w:r w:rsidRPr="00740536">
        <w:rPr>
          <w:spacing w:val="-4"/>
          <w:w w:val="105"/>
          <w:sz w:val="27"/>
          <w:szCs w:val="27"/>
        </w:rPr>
        <w:t xml:space="preserve"> </w:t>
      </w:r>
      <w:r w:rsidRPr="00740536">
        <w:rPr>
          <w:w w:val="105"/>
          <w:sz w:val="27"/>
          <w:szCs w:val="27"/>
        </w:rPr>
        <w:t>those</w:t>
      </w:r>
      <w:r w:rsidRPr="00740536">
        <w:rPr>
          <w:spacing w:val="-5"/>
          <w:w w:val="105"/>
          <w:sz w:val="27"/>
          <w:szCs w:val="27"/>
        </w:rPr>
        <w:t xml:space="preserve"> </w:t>
      </w:r>
      <w:r w:rsidRPr="00740536">
        <w:rPr>
          <w:w w:val="105"/>
          <w:sz w:val="27"/>
          <w:szCs w:val="27"/>
        </w:rPr>
        <w:t>that must be met</w:t>
      </w:r>
      <w:r w:rsidRPr="00740536">
        <w:rPr>
          <w:spacing w:val="-19"/>
          <w:w w:val="105"/>
          <w:sz w:val="27"/>
          <w:szCs w:val="27"/>
        </w:rPr>
        <w:t xml:space="preserve"> </w:t>
      </w:r>
      <w:r w:rsidRPr="00740536">
        <w:rPr>
          <w:w w:val="105"/>
          <w:sz w:val="27"/>
          <w:szCs w:val="27"/>
        </w:rPr>
        <w:t>by</w:t>
      </w:r>
      <w:r w:rsidRPr="00740536">
        <w:rPr>
          <w:spacing w:val="-18"/>
          <w:w w:val="105"/>
          <w:sz w:val="27"/>
          <w:szCs w:val="27"/>
        </w:rPr>
        <w:t xml:space="preserve"> </w:t>
      </w:r>
      <w:r w:rsidRPr="00740536">
        <w:rPr>
          <w:w w:val="105"/>
          <w:sz w:val="27"/>
          <w:szCs w:val="27"/>
        </w:rPr>
        <w:t>an</w:t>
      </w:r>
      <w:r w:rsidRPr="00740536">
        <w:rPr>
          <w:spacing w:val="-18"/>
          <w:w w:val="105"/>
          <w:sz w:val="27"/>
          <w:szCs w:val="27"/>
        </w:rPr>
        <w:t xml:space="preserve"> </w:t>
      </w:r>
      <w:r w:rsidRPr="00740536">
        <w:rPr>
          <w:w w:val="105"/>
          <w:sz w:val="27"/>
          <w:szCs w:val="27"/>
        </w:rPr>
        <w:t>employee</w:t>
      </w:r>
      <w:r w:rsidRPr="00740536">
        <w:rPr>
          <w:spacing w:val="-2"/>
          <w:w w:val="105"/>
          <w:sz w:val="27"/>
          <w:szCs w:val="27"/>
        </w:rPr>
        <w:t xml:space="preserve"> </w:t>
      </w:r>
      <w:r w:rsidRPr="00740536">
        <w:rPr>
          <w:w w:val="105"/>
          <w:sz w:val="27"/>
          <w:szCs w:val="27"/>
        </w:rPr>
        <w:t>to</w:t>
      </w:r>
      <w:r w:rsidRPr="00740536">
        <w:rPr>
          <w:spacing w:val="-23"/>
          <w:w w:val="105"/>
          <w:sz w:val="27"/>
          <w:szCs w:val="27"/>
        </w:rPr>
        <w:t xml:space="preserve"> </w:t>
      </w:r>
      <w:r w:rsidRPr="00740536">
        <w:rPr>
          <w:w w:val="105"/>
          <w:sz w:val="27"/>
          <w:szCs w:val="27"/>
        </w:rPr>
        <w:t>successfully perform</w:t>
      </w:r>
      <w:r w:rsidRPr="00740536">
        <w:rPr>
          <w:spacing w:val="-5"/>
          <w:w w:val="105"/>
          <w:sz w:val="27"/>
          <w:szCs w:val="27"/>
        </w:rPr>
        <w:t xml:space="preserve"> </w:t>
      </w:r>
      <w:r w:rsidRPr="00740536">
        <w:rPr>
          <w:w w:val="105"/>
          <w:sz w:val="27"/>
          <w:szCs w:val="27"/>
        </w:rPr>
        <w:t>the</w:t>
      </w:r>
      <w:r w:rsidRPr="00740536">
        <w:rPr>
          <w:spacing w:val="-1"/>
          <w:w w:val="105"/>
          <w:sz w:val="27"/>
          <w:szCs w:val="27"/>
        </w:rPr>
        <w:t xml:space="preserve"> </w:t>
      </w:r>
      <w:r w:rsidRPr="00740536">
        <w:rPr>
          <w:w w:val="105"/>
          <w:sz w:val="27"/>
          <w:szCs w:val="27"/>
        </w:rPr>
        <w:t>essential</w:t>
      </w:r>
      <w:r w:rsidRPr="00740536">
        <w:rPr>
          <w:spacing w:val="-15"/>
          <w:w w:val="105"/>
          <w:sz w:val="27"/>
          <w:szCs w:val="27"/>
        </w:rPr>
        <w:t xml:space="preserve"> </w:t>
      </w:r>
      <w:r w:rsidRPr="00740536">
        <w:rPr>
          <w:w w:val="105"/>
          <w:sz w:val="27"/>
          <w:szCs w:val="27"/>
        </w:rPr>
        <w:t>functions</w:t>
      </w:r>
      <w:r w:rsidRPr="00740536">
        <w:rPr>
          <w:spacing w:val="-7"/>
          <w:w w:val="105"/>
          <w:sz w:val="27"/>
          <w:szCs w:val="27"/>
        </w:rPr>
        <w:t xml:space="preserve"> </w:t>
      </w:r>
      <w:r w:rsidRPr="00740536">
        <w:rPr>
          <w:w w:val="105"/>
          <w:sz w:val="27"/>
          <w:szCs w:val="27"/>
        </w:rPr>
        <w:t>of</w:t>
      </w:r>
      <w:r w:rsidRPr="00740536">
        <w:rPr>
          <w:spacing w:val="-16"/>
          <w:w w:val="105"/>
          <w:sz w:val="27"/>
          <w:szCs w:val="27"/>
        </w:rPr>
        <w:t xml:space="preserve"> </w:t>
      </w:r>
      <w:r w:rsidRPr="00740536">
        <w:rPr>
          <w:w w:val="105"/>
          <w:sz w:val="27"/>
          <w:szCs w:val="27"/>
        </w:rPr>
        <w:t>this</w:t>
      </w:r>
      <w:r w:rsidRPr="00740536">
        <w:rPr>
          <w:spacing w:val="-19"/>
          <w:w w:val="105"/>
          <w:sz w:val="27"/>
          <w:szCs w:val="27"/>
        </w:rPr>
        <w:t xml:space="preserve"> </w:t>
      </w:r>
      <w:r w:rsidRPr="00740536">
        <w:rPr>
          <w:w w:val="105"/>
          <w:sz w:val="27"/>
          <w:szCs w:val="27"/>
        </w:rPr>
        <w:t xml:space="preserve">job. </w:t>
      </w:r>
      <w:r w:rsidRPr="00740536">
        <w:rPr>
          <w:sz w:val="27"/>
          <w:szCs w:val="27"/>
        </w:rPr>
        <w:t xml:space="preserve">Reasonable accommodations may be made to enable individuals with disabilities </w:t>
      </w:r>
      <w:r w:rsidRPr="00740536">
        <w:rPr>
          <w:w w:val="105"/>
          <w:sz w:val="27"/>
          <w:szCs w:val="27"/>
        </w:rPr>
        <w:t>or</w:t>
      </w:r>
      <w:r w:rsidRPr="00740536">
        <w:rPr>
          <w:spacing w:val="-11"/>
          <w:w w:val="105"/>
          <w:sz w:val="27"/>
          <w:szCs w:val="27"/>
        </w:rPr>
        <w:t xml:space="preserve"> </w:t>
      </w:r>
      <w:r w:rsidRPr="00740536">
        <w:rPr>
          <w:w w:val="105"/>
          <w:sz w:val="27"/>
          <w:szCs w:val="27"/>
        </w:rPr>
        <w:t>limitations to perform the essential functions.</w:t>
      </w:r>
    </w:p>
    <w:p w14:paraId="4027D0FC" w14:textId="77777777" w:rsidR="00740536" w:rsidRPr="00740536" w:rsidRDefault="00740536" w:rsidP="00740536">
      <w:pPr>
        <w:pStyle w:val="BodyText"/>
        <w:kinsoku w:val="0"/>
        <w:overflowPunct w:val="0"/>
        <w:spacing w:before="5"/>
        <w:rPr>
          <w:sz w:val="27"/>
          <w:szCs w:val="27"/>
        </w:rPr>
      </w:pPr>
    </w:p>
    <w:p w14:paraId="52892B5D" w14:textId="77777777" w:rsidR="00740536" w:rsidRPr="00740536" w:rsidRDefault="00740536" w:rsidP="00740536">
      <w:pPr>
        <w:pStyle w:val="BodyText"/>
        <w:kinsoku w:val="0"/>
        <w:overflowPunct w:val="0"/>
        <w:spacing w:line="220" w:lineRule="auto"/>
        <w:ind w:left="434" w:right="162" w:firstLine="2"/>
        <w:rPr>
          <w:w w:val="105"/>
          <w:sz w:val="27"/>
          <w:szCs w:val="27"/>
        </w:rPr>
      </w:pPr>
      <w:r w:rsidRPr="00740536">
        <w:rPr>
          <w:w w:val="105"/>
          <w:sz w:val="27"/>
          <w:szCs w:val="27"/>
        </w:rPr>
        <w:t>While</w:t>
      </w:r>
      <w:r w:rsidRPr="00740536">
        <w:rPr>
          <w:spacing w:val="-19"/>
          <w:w w:val="105"/>
          <w:sz w:val="27"/>
          <w:szCs w:val="27"/>
        </w:rPr>
        <w:t xml:space="preserve"> </w:t>
      </w:r>
      <w:r w:rsidRPr="00740536">
        <w:rPr>
          <w:w w:val="105"/>
          <w:sz w:val="27"/>
          <w:szCs w:val="27"/>
        </w:rPr>
        <w:t>performing</w:t>
      </w:r>
      <w:r w:rsidRPr="00740536">
        <w:rPr>
          <w:spacing w:val="-18"/>
          <w:w w:val="105"/>
          <w:sz w:val="27"/>
          <w:szCs w:val="27"/>
        </w:rPr>
        <w:t xml:space="preserve"> </w:t>
      </w:r>
      <w:r w:rsidRPr="00740536">
        <w:rPr>
          <w:w w:val="105"/>
          <w:sz w:val="27"/>
          <w:szCs w:val="27"/>
        </w:rPr>
        <w:t>the</w:t>
      </w:r>
      <w:r w:rsidRPr="00740536">
        <w:rPr>
          <w:spacing w:val="-21"/>
          <w:w w:val="105"/>
          <w:sz w:val="27"/>
          <w:szCs w:val="27"/>
        </w:rPr>
        <w:t xml:space="preserve"> </w:t>
      </w:r>
      <w:r w:rsidRPr="00740536">
        <w:rPr>
          <w:w w:val="105"/>
          <w:sz w:val="27"/>
          <w:szCs w:val="27"/>
        </w:rPr>
        <w:t>duties</w:t>
      </w:r>
      <w:r w:rsidRPr="00740536">
        <w:rPr>
          <w:spacing w:val="-20"/>
          <w:w w:val="105"/>
          <w:sz w:val="27"/>
          <w:szCs w:val="27"/>
        </w:rPr>
        <w:t xml:space="preserve"> </w:t>
      </w:r>
      <w:r w:rsidRPr="00740536">
        <w:rPr>
          <w:w w:val="105"/>
          <w:sz w:val="27"/>
          <w:szCs w:val="27"/>
        </w:rPr>
        <w:t>for</w:t>
      </w:r>
      <w:r w:rsidRPr="00740536">
        <w:rPr>
          <w:spacing w:val="-19"/>
          <w:w w:val="105"/>
          <w:sz w:val="27"/>
          <w:szCs w:val="27"/>
        </w:rPr>
        <w:t xml:space="preserve"> </w:t>
      </w:r>
      <w:r w:rsidRPr="00740536">
        <w:rPr>
          <w:w w:val="105"/>
          <w:sz w:val="27"/>
          <w:szCs w:val="27"/>
        </w:rPr>
        <w:t>this</w:t>
      </w:r>
      <w:r w:rsidRPr="00740536">
        <w:rPr>
          <w:spacing w:val="-18"/>
          <w:w w:val="105"/>
          <w:sz w:val="27"/>
          <w:szCs w:val="27"/>
        </w:rPr>
        <w:t xml:space="preserve"> </w:t>
      </w:r>
      <w:r w:rsidRPr="00740536">
        <w:rPr>
          <w:w w:val="105"/>
          <w:sz w:val="27"/>
          <w:szCs w:val="27"/>
        </w:rPr>
        <w:t>job,</w:t>
      </w:r>
      <w:r w:rsidRPr="00740536">
        <w:rPr>
          <w:spacing w:val="-18"/>
          <w:w w:val="105"/>
          <w:sz w:val="27"/>
          <w:szCs w:val="27"/>
        </w:rPr>
        <w:t xml:space="preserve"> </w:t>
      </w:r>
      <w:r w:rsidRPr="00740536">
        <w:rPr>
          <w:w w:val="105"/>
          <w:sz w:val="27"/>
          <w:szCs w:val="27"/>
        </w:rPr>
        <w:t>the</w:t>
      </w:r>
      <w:r w:rsidRPr="00740536">
        <w:rPr>
          <w:spacing w:val="-10"/>
          <w:w w:val="105"/>
          <w:sz w:val="27"/>
          <w:szCs w:val="27"/>
        </w:rPr>
        <w:t xml:space="preserve"> </w:t>
      </w:r>
      <w:r w:rsidRPr="00740536">
        <w:rPr>
          <w:w w:val="105"/>
          <w:sz w:val="27"/>
          <w:szCs w:val="27"/>
        </w:rPr>
        <w:t>employee</w:t>
      </w:r>
      <w:r w:rsidRPr="00740536">
        <w:rPr>
          <w:spacing w:val="-10"/>
          <w:w w:val="105"/>
          <w:sz w:val="27"/>
          <w:szCs w:val="27"/>
        </w:rPr>
        <w:t xml:space="preserve"> </w:t>
      </w:r>
      <w:r w:rsidRPr="00740536">
        <w:rPr>
          <w:w w:val="105"/>
          <w:sz w:val="27"/>
          <w:szCs w:val="27"/>
        </w:rPr>
        <w:t>is</w:t>
      </w:r>
      <w:r w:rsidRPr="00740536">
        <w:rPr>
          <w:spacing w:val="-28"/>
          <w:w w:val="105"/>
          <w:sz w:val="27"/>
          <w:szCs w:val="27"/>
        </w:rPr>
        <w:t xml:space="preserve"> </w:t>
      </w:r>
      <w:r w:rsidRPr="00740536">
        <w:rPr>
          <w:w w:val="105"/>
          <w:sz w:val="27"/>
          <w:szCs w:val="27"/>
        </w:rPr>
        <w:t>frequently</w:t>
      </w:r>
      <w:r w:rsidRPr="00740536">
        <w:rPr>
          <w:spacing w:val="-12"/>
          <w:w w:val="105"/>
          <w:sz w:val="27"/>
          <w:szCs w:val="27"/>
        </w:rPr>
        <w:t xml:space="preserve"> </w:t>
      </w:r>
      <w:r w:rsidRPr="00740536">
        <w:rPr>
          <w:w w:val="105"/>
          <w:sz w:val="27"/>
          <w:szCs w:val="27"/>
        </w:rPr>
        <w:t>required</w:t>
      </w:r>
      <w:r w:rsidRPr="00740536">
        <w:rPr>
          <w:spacing w:val="-4"/>
          <w:w w:val="105"/>
          <w:sz w:val="27"/>
          <w:szCs w:val="27"/>
        </w:rPr>
        <w:t xml:space="preserve"> </w:t>
      </w:r>
      <w:r w:rsidRPr="00740536">
        <w:rPr>
          <w:w w:val="105"/>
          <w:sz w:val="27"/>
          <w:szCs w:val="27"/>
        </w:rPr>
        <w:t>to sit;</w:t>
      </w:r>
      <w:r w:rsidRPr="00740536">
        <w:rPr>
          <w:spacing w:val="-4"/>
          <w:w w:val="105"/>
          <w:sz w:val="27"/>
          <w:szCs w:val="27"/>
        </w:rPr>
        <w:t xml:space="preserve"> </w:t>
      </w:r>
      <w:r w:rsidRPr="00740536">
        <w:rPr>
          <w:w w:val="105"/>
          <w:sz w:val="27"/>
          <w:szCs w:val="27"/>
        </w:rPr>
        <w:t>talk</w:t>
      </w:r>
      <w:r w:rsidRPr="00740536">
        <w:rPr>
          <w:spacing w:val="-4"/>
          <w:w w:val="105"/>
          <w:sz w:val="27"/>
          <w:szCs w:val="27"/>
        </w:rPr>
        <w:t xml:space="preserve"> </w:t>
      </w:r>
      <w:r w:rsidRPr="00740536">
        <w:rPr>
          <w:w w:val="105"/>
          <w:sz w:val="27"/>
          <w:szCs w:val="27"/>
        </w:rPr>
        <w:t>or</w:t>
      </w:r>
      <w:r w:rsidRPr="00740536">
        <w:rPr>
          <w:spacing w:val="-7"/>
          <w:w w:val="105"/>
          <w:sz w:val="27"/>
          <w:szCs w:val="27"/>
        </w:rPr>
        <w:t xml:space="preserve"> </w:t>
      </w:r>
      <w:r w:rsidRPr="00740536">
        <w:rPr>
          <w:w w:val="105"/>
          <w:sz w:val="27"/>
          <w:szCs w:val="27"/>
        </w:rPr>
        <w:t>hear;</w:t>
      </w:r>
      <w:r w:rsidRPr="00740536">
        <w:rPr>
          <w:spacing w:val="-1"/>
          <w:w w:val="105"/>
          <w:sz w:val="27"/>
          <w:szCs w:val="27"/>
        </w:rPr>
        <w:t xml:space="preserve"> </w:t>
      </w:r>
      <w:r w:rsidRPr="00740536">
        <w:rPr>
          <w:w w:val="105"/>
          <w:sz w:val="27"/>
          <w:szCs w:val="27"/>
        </w:rPr>
        <w:t>stand; walk; use</w:t>
      </w:r>
      <w:r w:rsidRPr="00740536">
        <w:rPr>
          <w:spacing w:val="-7"/>
          <w:w w:val="105"/>
          <w:sz w:val="27"/>
          <w:szCs w:val="27"/>
        </w:rPr>
        <w:t xml:space="preserve"> </w:t>
      </w:r>
      <w:r w:rsidRPr="00740536">
        <w:rPr>
          <w:w w:val="105"/>
          <w:sz w:val="27"/>
          <w:szCs w:val="27"/>
        </w:rPr>
        <w:t>hands</w:t>
      </w:r>
      <w:r w:rsidRPr="00740536">
        <w:rPr>
          <w:spacing w:val="-4"/>
          <w:w w:val="105"/>
          <w:sz w:val="27"/>
          <w:szCs w:val="27"/>
        </w:rPr>
        <w:t xml:space="preserve"> </w:t>
      </w:r>
      <w:r w:rsidRPr="00740536">
        <w:rPr>
          <w:w w:val="105"/>
          <w:sz w:val="27"/>
          <w:szCs w:val="27"/>
        </w:rPr>
        <w:t>to</w:t>
      </w:r>
      <w:r w:rsidRPr="00740536">
        <w:rPr>
          <w:spacing w:val="-22"/>
          <w:w w:val="105"/>
          <w:sz w:val="27"/>
          <w:szCs w:val="27"/>
        </w:rPr>
        <w:t xml:space="preserve"> </w:t>
      </w:r>
      <w:r w:rsidRPr="00740536">
        <w:rPr>
          <w:w w:val="105"/>
          <w:sz w:val="27"/>
          <w:szCs w:val="27"/>
        </w:rPr>
        <w:t>finger, handle, or</w:t>
      </w:r>
      <w:r w:rsidRPr="00740536">
        <w:rPr>
          <w:spacing w:val="-7"/>
          <w:w w:val="105"/>
          <w:sz w:val="27"/>
          <w:szCs w:val="27"/>
        </w:rPr>
        <w:t xml:space="preserve"> </w:t>
      </w:r>
      <w:r w:rsidRPr="00740536">
        <w:rPr>
          <w:w w:val="105"/>
          <w:sz w:val="27"/>
          <w:szCs w:val="27"/>
        </w:rPr>
        <w:t>operate</w:t>
      </w:r>
      <w:r w:rsidRPr="00740536">
        <w:rPr>
          <w:spacing w:val="-3"/>
          <w:w w:val="105"/>
          <w:sz w:val="27"/>
          <w:szCs w:val="27"/>
        </w:rPr>
        <w:t xml:space="preserve"> </w:t>
      </w:r>
      <w:r w:rsidRPr="00740536">
        <w:rPr>
          <w:w w:val="105"/>
          <w:sz w:val="27"/>
          <w:szCs w:val="27"/>
        </w:rPr>
        <w:t xml:space="preserve">objects, </w:t>
      </w:r>
      <w:r w:rsidRPr="00740536">
        <w:rPr>
          <w:sz w:val="27"/>
          <w:szCs w:val="27"/>
        </w:rPr>
        <w:t>tools, or controls; and reach with hands and arms.</w:t>
      </w:r>
      <w:r w:rsidRPr="00740536">
        <w:rPr>
          <w:spacing w:val="-3"/>
          <w:sz w:val="27"/>
          <w:szCs w:val="27"/>
        </w:rPr>
        <w:t xml:space="preserve"> </w:t>
      </w:r>
      <w:r w:rsidRPr="00740536">
        <w:rPr>
          <w:sz w:val="27"/>
          <w:szCs w:val="27"/>
        </w:rPr>
        <w:t>The employee is</w:t>
      </w:r>
      <w:r w:rsidRPr="00740536">
        <w:rPr>
          <w:spacing w:val="-4"/>
          <w:sz w:val="27"/>
          <w:szCs w:val="27"/>
        </w:rPr>
        <w:t xml:space="preserve"> </w:t>
      </w:r>
      <w:r w:rsidRPr="00740536">
        <w:rPr>
          <w:sz w:val="27"/>
          <w:szCs w:val="27"/>
        </w:rPr>
        <w:t xml:space="preserve">occasionally </w:t>
      </w:r>
      <w:r w:rsidRPr="00740536">
        <w:rPr>
          <w:w w:val="105"/>
          <w:sz w:val="27"/>
          <w:szCs w:val="27"/>
        </w:rPr>
        <w:t>required to</w:t>
      </w:r>
      <w:r w:rsidRPr="00740536">
        <w:rPr>
          <w:spacing w:val="-17"/>
          <w:w w:val="105"/>
          <w:sz w:val="27"/>
          <w:szCs w:val="27"/>
        </w:rPr>
        <w:t xml:space="preserve"> </w:t>
      </w:r>
      <w:r w:rsidRPr="00740536">
        <w:rPr>
          <w:w w:val="105"/>
          <w:sz w:val="27"/>
          <w:szCs w:val="27"/>
        </w:rPr>
        <w:t>climb</w:t>
      </w:r>
      <w:r w:rsidRPr="00740536">
        <w:rPr>
          <w:spacing w:val="-11"/>
          <w:w w:val="105"/>
          <w:sz w:val="27"/>
          <w:szCs w:val="27"/>
        </w:rPr>
        <w:t xml:space="preserve"> </w:t>
      </w:r>
      <w:r w:rsidRPr="00740536">
        <w:rPr>
          <w:w w:val="105"/>
          <w:sz w:val="27"/>
          <w:szCs w:val="27"/>
        </w:rPr>
        <w:t>or</w:t>
      </w:r>
      <w:r w:rsidRPr="00740536">
        <w:rPr>
          <w:spacing w:val="-9"/>
          <w:w w:val="105"/>
          <w:sz w:val="27"/>
          <w:szCs w:val="27"/>
        </w:rPr>
        <w:t xml:space="preserve"> </w:t>
      </w:r>
      <w:r w:rsidRPr="00740536">
        <w:rPr>
          <w:w w:val="105"/>
          <w:sz w:val="27"/>
          <w:szCs w:val="27"/>
        </w:rPr>
        <w:t>balance; stoop,</w:t>
      </w:r>
      <w:r w:rsidRPr="00740536">
        <w:rPr>
          <w:spacing w:val="-16"/>
          <w:w w:val="105"/>
          <w:sz w:val="27"/>
          <w:szCs w:val="27"/>
        </w:rPr>
        <w:t xml:space="preserve"> </w:t>
      </w:r>
      <w:r w:rsidRPr="00740536">
        <w:rPr>
          <w:w w:val="105"/>
          <w:sz w:val="27"/>
          <w:szCs w:val="27"/>
        </w:rPr>
        <w:t>kneel,</w:t>
      </w:r>
      <w:r w:rsidRPr="00740536">
        <w:rPr>
          <w:spacing w:val="-6"/>
          <w:w w:val="105"/>
          <w:sz w:val="27"/>
          <w:szCs w:val="27"/>
        </w:rPr>
        <w:t xml:space="preserve"> </w:t>
      </w:r>
      <w:r w:rsidRPr="00740536">
        <w:rPr>
          <w:w w:val="105"/>
          <w:sz w:val="27"/>
          <w:szCs w:val="27"/>
        </w:rPr>
        <w:t>crouch, crawl,</w:t>
      </w:r>
      <w:r w:rsidRPr="00740536">
        <w:rPr>
          <w:spacing w:val="-2"/>
          <w:w w:val="105"/>
          <w:sz w:val="27"/>
          <w:szCs w:val="27"/>
        </w:rPr>
        <w:t xml:space="preserve"> </w:t>
      </w:r>
      <w:r w:rsidRPr="00740536">
        <w:rPr>
          <w:w w:val="105"/>
          <w:sz w:val="27"/>
          <w:szCs w:val="27"/>
        </w:rPr>
        <w:t>and</w:t>
      </w:r>
      <w:r w:rsidRPr="00740536">
        <w:rPr>
          <w:spacing w:val="-12"/>
          <w:w w:val="105"/>
          <w:sz w:val="27"/>
          <w:szCs w:val="27"/>
        </w:rPr>
        <w:t xml:space="preserve"> </w:t>
      </w:r>
      <w:r w:rsidRPr="00740536">
        <w:rPr>
          <w:w w:val="105"/>
          <w:sz w:val="27"/>
          <w:szCs w:val="27"/>
        </w:rPr>
        <w:t>smell.</w:t>
      </w:r>
    </w:p>
    <w:p w14:paraId="73516420" w14:textId="46575855" w:rsidR="00740536" w:rsidRPr="00740536" w:rsidRDefault="00740536" w:rsidP="00740536">
      <w:pPr>
        <w:pStyle w:val="BodyText"/>
        <w:kinsoku w:val="0"/>
        <w:overflowPunct w:val="0"/>
        <w:spacing w:before="309" w:line="220" w:lineRule="auto"/>
        <w:ind w:left="423" w:hanging="6"/>
        <w:rPr>
          <w:sz w:val="27"/>
          <w:szCs w:val="27"/>
        </w:rPr>
      </w:pPr>
      <w:r w:rsidRPr="00740536">
        <w:rPr>
          <w:sz w:val="27"/>
          <w:szCs w:val="27"/>
        </w:rPr>
        <w:t>The employee must frequently lift and/or move upwards of 10</w:t>
      </w:r>
      <w:r w:rsidRPr="00740536">
        <w:rPr>
          <w:spacing w:val="80"/>
          <w:sz w:val="27"/>
          <w:szCs w:val="27"/>
        </w:rPr>
        <w:t xml:space="preserve"> </w:t>
      </w:r>
      <w:r w:rsidRPr="00740536">
        <w:rPr>
          <w:sz w:val="27"/>
          <w:szCs w:val="27"/>
        </w:rPr>
        <w:t>pounds and occasionally lift and /or</w:t>
      </w:r>
      <w:r w:rsidRPr="00740536">
        <w:rPr>
          <w:spacing w:val="40"/>
          <w:sz w:val="27"/>
          <w:szCs w:val="27"/>
        </w:rPr>
        <w:t xml:space="preserve"> </w:t>
      </w:r>
      <w:r w:rsidRPr="00740536">
        <w:rPr>
          <w:sz w:val="27"/>
          <w:szCs w:val="27"/>
        </w:rPr>
        <w:t>move upwards of 50</w:t>
      </w:r>
      <w:r>
        <w:rPr>
          <w:spacing w:val="80"/>
          <w:sz w:val="27"/>
          <w:szCs w:val="27"/>
        </w:rPr>
        <w:t xml:space="preserve"> </w:t>
      </w:r>
      <w:r w:rsidRPr="00740536">
        <w:rPr>
          <w:sz w:val="27"/>
          <w:szCs w:val="27"/>
        </w:rPr>
        <w:t>pounds. Specific vision abilities required</w:t>
      </w:r>
      <w:r w:rsidRPr="00740536">
        <w:rPr>
          <w:spacing w:val="40"/>
          <w:sz w:val="27"/>
          <w:szCs w:val="27"/>
        </w:rPr>
        <w:t xml:space="preserve"> </w:t>
      </w:r>
      <w:r w:rsidRPr="00740536">
        <w:rPr>
          <w:sz w:val="27"/>
          <w:szCs w:val="27"/>
        </w:rPr>
        <w:t>by this job include close vision, distance vision, peripheral vision, depth perception,</w:t>
      </w:r>
      <w:r w:rsidRPr="00740536">
        <w:rPr>
          <w:spacing w:val="40"/>
          <w:sz w:val="27"/>
          <w:szCs w:val="27"/>
        </w:rPr>
        <w:t xml:space="preserve"> </w:t>
      </w:r>
      <w:r w:rsidRPr="00740536">
        <w:rPr>
          <w:sz w:val="27"/>
          <w:szCs w:val="27"/>
        </w:rPr>
        <w:t>and the ability to adjust focus.</w:t>
      </w:r>
    </w:p>
    <w:p w14:paraId="6C6B7232" w14:textId="77777777" w:rsidR="00CF4E21" w:rsidRDefault="00CF4E21" w:rsidP="00ED1B35">
      <w:pPr>
        <w:pStyle w:val="BodyText"/>
        <w:kinsoku w:val="0"/>
        <w:overflowPunct w:val="0"/>
        <w:ind w:left="474"/>
        <w:rPr>
          <w:b/>
          <w:bCs/>
          <w:w w:val="105"/>
          <w:sz w:val="27"/>
          <w:szCs w:val="27"/>
        </w:rPr>
      </w:pPr>
    </w:p>
    <w:p w14:paraId="78C249A0" w14:textId="77777777" w:rsidR="00CF4E21" w:rsidRDefault="00CF4E21" w:rsidP="00ED1B35">
      <w:pPr>
        <w:pStyle w:val="BodyText"/>
        <w:kinsoku w:val="0"/>
        <w:overflowPunct w:val="0"/>
        <w:ind w:left="474"/>
        <w:rPr>
          <w:b/>
          <w:bCs/>
          <w:w w:val="105"/>
          <w:sz w:val="27"/>
          <w:szCs w:val="27"/>
        </w:rPr>
      </w:pPr>
    </w:p>
    <w:p w14:paraId="47168004" w14:textId="7108C6DF" w:rsidR="00ED1B35" w:rsidRDefault="00ED1B35" w:rsidP="00ED1B35">
      <w:pPr>
        <w:pStyle w:val="BodyText"/>
        <w:kinsoku w:val="0"/>
        <w:overflowPunct w:val="0"/>
        <w:ind w:left="474"/>
        <w:rPr>
          <w:b/>
          <w:bCs/>
          <w:spacing w:val="-2"/>
          <w:w w:val="105"/>
          <w:sz w:val="27"/>
          <w:szCs w:val="27"/>
        </w:rPr>
      </w:pPr>
      <w:r>
        <w:rPr>
          <w:b/>
          <w:bCs/>
          <w:w w:val="105"/>
          <w:sz w:val="27"/>
          <w:szCs w:val="27"/>
        </w:rPr>
        <w:lastRenderedPageBreak/>
        <w:t>WORK</w:t>
      </w:r>
      <w:r>
        <w:rPr>
          <w:b/>
          <w:bCs/>
          <w:spacing w:val="2"/>
          <w:w w:val="105"/>
          <w:sz w:val="27"/>
          <w:szCs w:val="27"/>
        </w:rPr>
        <w:t xml:space="preserve"> </w:t>
      </w:r>
      <w:r>
        <w:rPr>
          <w:b/>
          <w:bCs/>
          <w:spacing w:val="-2"/>
          <w:w w:val="105"/>
          <w:sz w:val="27"/>
          <w:szCs w:val="27"/>
        </w:rPr>
        <w:t>ENVIRONMENT</w:t>
      </w:r>
    </w:p>
    <w:p w14:paraId="453A0473" w14:textId="77777777" w:rsidR="00ED1B35" w:rsidRPr="00ED1B35" w:rsidRDefault="00ED1B35" w:rsidP="00ED1B35">
      <w:pPr>
        <w:pStyle w:val="BodyText"/>
        <w:kinsoku w:val="0"/>
        <w:overflowPunct w:val="0"/>
        <w:spacing w:before="295" w:line="225" w:lineRule="auto"/>
        <w:ind w:left="481" w:right="162" w:hanging="6"/>
        <w:rPr>
          <w:w w:val="105"/>
          <w:sz w:val="27"/>
          <w:szCs w:val="27"/>
        </w:rPr>
      </w:pPr>
      <w:r w:rsidRPr="00ED1B35">
        <w:rPr>
          <w:w w:val="105"/>
          <w:sz w:val="27"/>
          <w:szCs w:val="27"/>
        </w:rPr>
        <w:t>The</w:t>
      </w:r>
      <w:r w:rsidRPr="00ED1B35">
        <w:rPr>
          <w:spacing w:val="-19"/>
          <w:w w:val="105"/>
          <w:sz w:val="27"/>
          <w:szCs w:val="27"/>
        </w:rPr>
        <w:t xml:space="preserve"> </w:t>
      </w:r>
      <w:r w:rsidRPr="00ED1B35">
        <w:rPr>
          <w:w w:val="105"/>
          <w:sz w:val="27"/>
          <w:szCs w:val="27"/>
        </w:rPr>
        <w:t>work</w:t>
      </w:r>
      <w:r w:rsidRPr="00ED1B35">
        <w:rPr>
          <w:spacing w:val="-18"/>
          <w:w w:val="105"/>
          <w:sz w:val="27"/>
          <w:szCs w:val="27"/>
        </w:rPr>
        <w:t xml:space="preserve"> </w:t>
      </w:r>
      <w:r w:rsidRPr="00ED1B35">
        <w:rPr>
          <w:w w:val="105"/>
          <w:sz w:val="27"/>
          <w:szCs w:val="27"/>
        </w:rPr>
        <w:t>environment</w:t>
      </w:r>
      <w:r w:rsidRPr="00ED1B35">
        <w:rPr>
          <w:spacing w:val="-18"/>
          <w:w w:val="105"/>
          <w:sz w:val="27"/>
          <w:szCs w:val="27"/>
        </w:rPr>
        <w:t xml:space="preserve"> </w:t>
      </w:r>
      <w:r w:rsidRPr="00ED1B35">
        <w:rPr>
          <w:w w:val="105"/>
          <w:sz w:val="27"/>
          <w:szCs w:val="27"/>
        </w:rPr>
        <w:t>characteristics</w:t>
      </w:r>
      <w:r w:rsidRPr="00ED1B35">
        <w:rPr>
          <w:spacing w:val="-27"/>
          <w:w w:val="105"/>
          <w:sz w:val="27"/>
          <w:szCs w:val="27"/>
        </w:rPr>
        <w:t xml:space="preserve"> </w:t>
      </w:r>
      <w:r w:rsidRPr="00ED1B35">
        <w:rPr>
          <w:w w:val="105"/>
          <w:sz w:val="27"/>
          <w:szCs w:val="27"/>
        </w:rPr>
        <w:t>described</w:t>
      </w:r>
      <w:r w:rsidRPr="00ED1B35">
        <w:rPr>
          <w:spacing w:val="-11"/>
          <w:w w:val="105"/>
          <w:sz w:val="27"/>
          <w:szCs w:val="27"/>
        </w:rPr>
        <w:t xml:space="preserve"> </w:t>
      </w:r>
      <w:r w:rsidRPr="00ED1B35">
        <w:rPr>
          <w:w w:val="105"/>
          <w:sz w:val="27"/>
          <w:szCs w:val="27"/>
        </w:rPr>
        <w:t>here</w:t>
      </w:r>
      <w:r w:rsidRPr="00ED1B35">
        <w:rPr>
          <w:spacing w:val="-18"/>
          <w:w w:val="105"/>
          <w:sz w:val="27"/>
          <w:szCs w:val="27"/>
        </w:rPr>
        <w:t xml:space="preserve"> </w:t>
      </w:r>
      <w:r w:rsidRPr="00ED1B35">
        <w:rPr>
          <w:w w:val="105"/>
          <w:sz w:val="27"/>
          <w:szCs w:val="27"/>
        </w:rPr>
        <w:t>are</w:t>
      </w:r>
      <w:r w:rsidRPr="00ED1B35">
        <w:rPr>
          <w:spacing w:val="-16"/>
          <w:w w:val="105"/>
          <w:sz w:val="27"/>
          <w:szCs w:val="27"/>
        </w:rPr>
        <w:t xml:space="preserve"> </w:t>
      </w:r>
      <w:r w:rsidRPr="00ED1B35">
        <w:rPr>
          <w:w w:val="105"/>
          <w:sz w:val="27"/>
          <w:szCs w:val="27"/>
        </w:rPr>
        <w:t>representative</w:t>
      </w:r>
      <w:r w:rsidRPr="00ED1B35">
        <w:rPr>
          <w:spacing w:val="-23"/>
          <w:w w:val="105"/>
          <w:sz w:val="27"/>
          <w:szCs w:val="27"/>
        </w:rPr>
        <w:t xml:space="preserve"> </w:t>
      </w:r>
      <w:r w:rsidRPr="00ED1B35">
        <w:rPr>
          <w:w w:val="105"/>
          <w:sz w:val="27"/>
          <w:szCs w:val="27"/>
        </w:rPr>
        <w:t>of</w:t>
      </w:r>
      <w:r w:rsidRPr="00ED1B35">
        <w:rPr>
          <w:spacing w:val="-10"/>
          <w:w w:val="105"/>
          <w:sz w:val="27"/>
          <w:szCs w:val="27"/>
        </w:rPr>
        <w:t xml:space="preserve"> </w:t>
      </w:r>
      <w:r w:rsidRPr="00ED1B35">
        <w:rPr>
          <w:w w:val="105"/>
          <w:sz w:val="27"/>
          <w:szCs w:val="27"/>
        </w:rPr>
        <w:t>those an</w:t>
      </w:r>
      <w:r w:rsidRPr="00ED1B35">
        <w:rPr>
          <w:spacing w:val="-12"/>
          <w:w w:val="105"/>
          <w:sz w:val="27"/>
          <w:szCs w:val="27"/>
        </w:rPr>
        <w:t xml:space="preserve"> </w:t>
      </w:r>
      <w:r w:rsidRPr="00ED1B35">
        <w:rPr>
          <w:w w:val="105"/>
          <w:sz w:val="27"/>
          <w:szCs w:val="27"/>
        </w:rPr>
        <w:t>employee</w:t>
      </w:r>
      <w:r w:rsidRPr="00ED1B35">
        <w:rPr>
          <w:spacing w:val="-5"/>
          <w:w w:val="105"/>
          <w:sz w:val="27"/>
          <w:szCs w:val="27"/>
        </w:rPr>
        <w:t xml:space="preserve"> </w:t>
      </w:r>
      <w:r w:rsidRPr="00ED1B35">
        <w:rPr>
          <w:w w:val="105"/>
          <w:sz w:val="27"/>
          <w:szCs w:val="27"/>
        </w:rPr>
        <w:t>encounters</w:t>
      </w:r>
      <w:r w:rsidRPr="00ED1B35">
        <w:rPr>
          <w:spacing w:val="-3"/>
          <w:w w:val="105"/>
          <w:sz w:val="27"/>
          <w:szCs w:val="27"/>
        </w:rPr>
        <w:t xml:space="preserve"> </w:t>
      </w:r>
      <w:r w:rsidRPr="00ED1B35">
        <w:rPr>
          <w:w w:val="105"/>
          <w:sz w:val="27"/>
          <w:szCs w:val="27"/>
        </w:rPr>
        <w:t>while</w:t>
      </w:r>
      <w:r w:rsidRPr="00ED1B35">
        <w:rPr>
          <w:spacing w:val="-4"/>
          <w:w w:val="105"/>
          <w:sz w:val="27"/>
          <w:szCs w:val="27"/>
        </w:rPr>
        <w:t xml:space="preserve"> </w:t>
      </w:r>
      <w:r w:rsidRPr="00ED1B35">
        <w:rPr>
          <w:w w:val="105"/>
          <w:sz w:val="27"/>
          <w:szCs w:val="27"/>
        </w:rPr>
        <w:t>performing the essential</w:t>
      </w:r>
      <w:r w:rsidRPr="00ED1B35">
        <w:rPr>
          <w:spacing w:val="-19"/>
          <w:w w:val="105"/>
          <w:sz w:val="27"/>
          <w:szCs w:val="27"/>
        </w:rPr>
        <w:t xml:space="preserve"> </w:t>
      </w:r>
      <w:r w:rsidRPr="00ED1B35">
        <w:rPr>
          <w:w w:val="105"/>
          <w:sz w:val="27"/>
          <w:szCs w:val="27"/>
        </w:rPr>
        <w:t>functions of</w:t>
      </w:r>
      <w:r w:rsidRPr="00ED1B35">
        <w:rPr>
          <w:spacing w:val="-10"/>
          <w:w w:val="105"/>
          <w:sz w:val="27"/>
          <w:szCs w:val="27"/>
        </w:rPr>
        <w:t xml:space="preserve"> </w:t>
      </w:r>
      <w:r w:rsidRPr="00ED1B35">
        <w:rPr>
          <w:w w:val="105"/>
          <w:sz w:val="27"/>
          <w:szCs w:val="27"/>
        </w:rPr>
        <w:t>this</w:t>
      </w:r>
      <w:r w:rsidRPr="00ED1B35">
        <w:rPr>
          <w:spacing w:val="-14"/>
          <w:w w:val="105"/>
          <w:sz w:val="27"/>
          <w:szCs w:val="27"/>
        </w:rPr>
        <w:t xml:space="preserve"> </w:t>
      </w:r>
      <w:r w:rsidRPr="00ED1B35">
        <w:rPr>
          <w:w w:val="105"/>
          <w:sz w:val="27"/>
          <w:szCs w:val="27"/>
        </w:rPr>
        <w:t>job.</w:t>
      </w:r>
    </w:p>
    <w:p w14:paraId="5DC9984D" w14:textId="77777777" w:rsidR="00ED1B35" w:rsidRPr="00ED1B35" w:rsidRDefault="00ED1B35" w:rsidP="00ED1B35">
      <w:pPr>
        <w:pStyle w:val="BodyText"/>
        <w:kinsoku w:val="0"/>
        <w:overflowPunct w:val="0"/>
        <w:spacing w:line="225" w:lineRule="auto"/>
        <w:ind w:left="481" w:right="162" w:firstLine="5"/>
        <w:rPr>
          <w:w w:val="105"/>
          <w:sz w:val="27"/>
          <w:szCs w:val="27"/>
        </w:rPr>
      </w:pPr>
      <w:r w:rsidRPr="00ED1B35">
        <w:rPr>
          <w:spacing w:val="-2"/>
          <w:w w:val="105"/>
          <w:sz w:val="27"/>
          <w:szCs w:val="27"/>
        </w:rPr>
        <w:t>Reasonable</w:t>
      </w:r>
      <w:r w:rsidRPr="00ED1B35">
        <w:rPr>
          <w:spacing w:val="-10"/>
          <w:w w:val="105"/>
          <w:sz w:val="27"/>
          <w:szCs w:val="27"/>
        </w:rPr>
        <w:t xml:space="preserve"> </w:t>
      </w:r>
      <w:r w:rsidRPr="00ED1B35">
        <w:rPr>
          <w:spacing w:val="-2"/>
          <w:w w:val="105"/>
          <w:sz w:val="27"/>
          <w:szCs w:val="27"/>
        </w:rPr>
        <w:t>accommodations</w:t>
      </w:r>
      <w:r w:rsidRPr="00ED1B35">
        <w:rPr>
          <w:spacing w:val="-14"/>
          <w:w w:val="105"/>
          <w:sz w:val="27"/>
          <w:szCs w:val="27"/>
        </w:rPr>
        <w:t xml:space="preserve"> </w:t>
      </w:r>
      <w:r w:rsidRPr="00ED1B35">
        <w:rPr>
          <w:spacing w:val="-2"/>
          <w:w w:val="105"/>
          <w:sz w:val="27"/>
          <w:szCs w:val="27"/>
        </w:rPr>
        <w:t>may</w:t>
      </w:r>
      <w:r w:rsidRPr="00ED1B35">
        <w:rPr>
          <w:spacing w:val="-25"/>
          <w:w w:val="105"/>
          <w:sz w:val="27"/>
          <w:szCs w:val="27"/>
        </w:rPr>
        <w:t xml:space="preserve"> </w:t>
      </w:r>
      <w:r w:rsidRPr="00ED1B35">
        <w:rPr>
          <w:spacing w:val="-2"/>
          <w:w w:val="105"/>
          <w:sz w:val="27"/>
          <w:szCs w:val="27"/>
        </w:rPr>
        <w:t>be</w:t>
      </w:r>
      <w:r w:rsidRPr="00ED1B35">
        <w:rPr>
          <w:spacing w:val="-12"/>
          <w:w w:val="105"/>
          <w:sz w:val="27"/>
          <w:szCs w:val="27"/>
        </w:rPr>
        <w:t xml:space="preserve"> </w:t>
      </w:r>
      <w:r w:rsidRPr="00ED1B35">
        <w:rPr>
          <w:spacing w:val="-2"/>
          <w:w w:val="105"/>
          <w:sz w:val="27"/>
          <w:szCs w:val="27"/>
        </w:rPr>
        <w:t>made</w:t>
      </w:r>
      <w:r w:rsidRPr="00ED1B35">
        <w:rPr>
          <w:spacing w:val="-17"/>
          <w:w w:val="105"/>
          <w:sz w:val="27"/>
          <w:szCs w:val="27"/>
        </w:rPr>
        <w:t xml:space="preserve"> </w:t>
      </w:r>
      <w:r w:rsidRPr="00ED1B35">
        <w:rPr>
          <w:spacing w:val="-2"/>
          <w:w w:val="105"/>
          <w:sz w:val="27"/>
          <w:szCs w:val="27"/>
        </w:rPr>
        <w:t>to</w:t>
      </w:r>
      <w:r w:rsidRPr="00ED1B35">
        <w:rPr>
          <w:spacing w:val="-18"/>
          <w:w w:val="105"/>
          <w:sz w:val="27"/>
          <w:szCs w:val="27"/>
        </w:rPr>
        <w:t xml:space="preserve"> </w:t>
      </w:r>
      <w:r w:rsidRPr="00ED1B35">
        <w:rPr>
          <w:spacing w:val="-2"/>
          <w:w w:val="105"/>
          <w:sz w:val="27"/>
          <w:szCs w:val="27"/>
        </w:rPr>
        <w:t>enable</w:t>
      </w:r>
      <w:r w:rsidRPr="00ED1B35">
        <w:rPr>
          <w:spacing w:val="-15"/>
          <w:w w:val="105"/>
          <w:sz w:val="27"/>
          <w:szCs w:val="27"/>
        </w:rPr>
        <w:t xml:space="preserve"> </w:t>
      </w:r>
      <w:r w:rsidRPr="00ED1B35">
        <w:rPr>
          <w:spacing w:val="-2"/>
          <w:w w:val="105"/>
          <w:sz w:val="27"/>
          <w:szCs w:val="27"/>
        </w:rPr>
        <w:t>individuals with</w:t>
      </w:r>
      <w:r w:rsidRPr="00ED1B35">
        <w:rPr>
          <w:spacing w:val="-12"/>
          <w:w w:val="105"/>
          <w:sz w:val="27"/>
          <w:szCs w:val="27"/>
        </w:rPr>
        <w:t xml:space="preserve"> </w:t>
      </w:r>
      <w:r w:rsidRPr="00ED1B35">
        <w:rPr>
          <w:spacing w:val="-2"/>
          <w:w w:val="105"/>
          <w:sz w:val="27"/>
          <w:szCs w:val="27"/>
        </w:rPr>
        <w:t xml:space="preserve">disabilities </w:t>
      </w:r>
      <w:r w:rsidRPr="00ED1B35">
        <w:rPr>
          <w:w w:val="105"/>
          <w:sz w:val="27"/>
          <w:szCs w:val="27"/>
        </w:rPr>
        <w:t>or</w:t>
      </w:r>
      <w:r w:rsidRPr="00ED1B35">
        <w:rPr>
          <w:spacing w:val="-7"/>
          <w:w w:val="105"/>
          <w:sz w:val="27"/>
          <w:szCs w:val="27"/>
        </w:rPr>
        <w:t xml:space="preserve"> </w:t>
      </w:r>
      <w:r w:rsidRPr="00ED1B35">
        <w:rPr>
          <w:w w:val="105"/>
          <w:sz w:val="27"/>
          <w:szCs w:val="27"/>
        </w:rPr>
        <w:t>limitations to perform the</w:t>
      </w:r>
      <w:r w:rsidRPr="00ED1B35">
        <w:rPr>
          <w:spacing w:val="-1"/>
          <w:w w:val="105"/>
          <w:sz w:val="27"/>
          <w:szCs w:val="27"/>
        </w:rPr>
        <w:t xml:space="preserve"> </w:t>
      </w:r>
      <w:r w:rsidRPr="00ED1B35">
        <w:rPr>
          <w:w w:val="105"/>
          <w:sz w:val="27"/>
          <w:szCs w:val="27"/>
        </w:rPr>
        <w:t>essential functions.</w:t>
      </w:r>
    </w:p>
    <w:p w14:paraId="19E4AABA" w14:textId="77777777" w:rsidR="00ED1B35" w:rsidRPr="00ED1B35" w:rsidRDefault="00ED1B35" w:rsidP="00ED1B35">
      <w:pPr>
        <w:pStyle w:val="BodyText"/>
        <w:kinsoku w:val="0"/>
        <w:overflowPunct w:val="0"/>
        <w:spacing w:before="291" w:line="225" w:lineRule="auto"/>
        <w:ind w:left="474" w:hanging="2"/>
        <w:rPr>
          <w:w w:val="105"/>
          <w:sz w:val="27"/>
          <w:szCs w:val="27"/>
        </w:rPr>
      </w:pPr>
      <w:r w:rsidRPr="00ED1B35">
        <w:rPr>
          <w:sz w:val="27"/>
          <w:szCs w:val="27"/>
        </w:rPr>
        <w:t>Work is performed</w:t>
      </w:r>
      <w:r w:rsidRPr="00ED1B35">
        <w:rPr>
          <w:spacing w:val="40"/>
          <w:sz w:val="27"/>
          <w:szCs w:val="27"/>
        </w:rPr>
        <w:t xml:space="preserve"> </w:t>
      </w:r>
      <w:r w:rsidRPr="00ED1B35">
        <w:rPr>
          <w:sz w:val="27"/>
          <w:szCs w:val="27"/>
        </w:rPr>
        <w:t xml:space="preserve">primarily in office, vehicle and outdoor settings, in all weather </w:t>
      </w:r>
      <w:r w:rsidRPr="00ED1B35">
        <w:rPr>
          <w:w w:val="105"/>
          <w:sz w:val="27"/>
          <w:szCs w:val="27"/>
        </w:rPr>
        <w:t>conditions, including temperature extremes, during</w:t>
      </w:r>
      <w:r w:rsidRPr="00ED1B35">
        <w:rPr>
          <w:spacing w:val="-6"/>
          <w:w w:val="105"/>
          <w:sz w:val="27"/>
          <w:szCs w:val="27"/>
        </w:rPr>
        <w:t xml:space="preserve"> </w:t>
      </w:r>
      <w:r w:rsidRPr="00ED1B35">
        <w:rPr>
          <w:w w:val="105"/>
          <w:sz w:val="27"/>
          <w:szCs w:val="27"/>
        </w:rPr>
        <w:t>the day</w:t>
      </w:r>
      <w:r w:rsidRPr="00ED1B35">
        <w:rPr>
          <w:spacing w:val="-4"/>
          <w:w w:val="105"/>
          <w:sz w:val="27"/>
          <w:szCs w:val="27"/>
        </w:rPr>
        <w:t xml:space="preserve"> </w:t>
      </w:r>
      <w:r w:rsidRPr="00ED1B35">
        <w:rPr>
          <w:w w:val="105"/>
          <w:sz w:val="27"/>
          <w:szCs w:val="27"/>
        </w:rPr>
        <w:t>and night</w:t>
      </w:r>
      <w:r w:rsidRPr="00ED1B35">
        <w:rPr>
          <w:spacing w:val="-8"/>
          <w:w w:val="105"/>
          <w:sz w:val="27"/>
          <w:szCs w:val="27"/>
        </w:rPr>
        <w:t xml:space="preserve"> </w:t>
      </w:r>
      <w:r w:rsidRPr="00ED1B35">
        <w:rPr>
          <w:w w:val="105"/>
          <w:sz w:val="27"/>
          <w:szCs w:val="27"/>
        </w:rPr>
        <w:t>shifts.</w:t>
      </w:r>
    </w:p>
    <w:p w14:paraId="7476527F" w14:textId="306DA41A" w:rsidR="00ED1B35" w:rsidRPr="00ED1B35" w:rsidRDefault="00ED1B35" w:rsidP="00ED1B35">
      <w:pPr>
        <w:pStyle w:val="BodyText"/>
        <w:kinsoku w:val="0"/>
        <w:overflowPunct w:val="0"/>
        <w:spacing w:before="1" w:line="225" w:lineRule="auto"/>
        <w:ind w:left="467" w:firstLine="5"/>
        <w:rPr>
          <w:w w:val="105"/>
          <w:sz w:val="27"/>
          <w:szCs w:val="27"/>
        </w:rPr>
      </w:pPr>
      <w:r w:rsidRPr="00ED1B35">
        <w:rPr>
          <w:sz w:val="27"/>
          <w:szCs w:val="27"/>
        </w:rPr>
        <w:t>Work is often performed in emergency and stressful situations.</w:t>
      </w:r>
      <w:r w:rsidRPr="00ED1B35">
        <w:rPr>
          <w:spacing w:val="-8"/>
          <w:sz w:val="27"/>
          <w:szCs w:val="27"/>
        </w:rPr>
        <w:t xml:space="preserve"> </w:t>
      </w:r>
      <w:r w:rsidRPr="00ED1B35">
        <w:rPr>
          <w:sz w:val="27"/>
          <w:szCs w:val="27"/>
        </w:rPr>
        <w:t>Individual</w:t>
      </w:r>
      <w:r w:rsidRPr="00ED1B35">
        <w:rPr>
          <w:spacing w:val="40"/>
          <w:sz w:val="27"/>
          <w:szCs w:val="27"/>
        </w:rPr>
        <w:t xml:space="preserve"> </w:t>
      </w:r>
      <w:r w:rsidRPr="00ED1B35">
        <w:rPr>
          <w:sz w:val="27"/>
          <w:szCs w:val="27"/>
        </w:rPr>
        <w:t>may</w:t>
      </w:r>
      <w:r w:rsidRPr="00ED1B35">
        <w:rPr>
          <w:spacing w:val="-2"/>
          <w:sz w:val="27"/>
          <w:szCs w:val="27"/>
        </w:rPr>
        <w:t xml:space="preserve"> </w:t>
      </w:r>
      <w:r w:rsidRPr="00ED1B35">
        <w:rPr>
          <w:sz w:val="27"/>
          <w:szCs w:val="27"/>
        </w:rPr>
        <w:t xml:space="preserve">be </w:t>
      </w:r>
      <w:r w:rsidRPr="00ED1B35">
        <w:rPr>
          <w:w w:val="105"/>
          <w:sz w:val="27"/>
          <w:szCs w:val="27"/>
        </w:rPr>
        <w:t>exposed to</w:t>
      </w:r>
      <w:r w:rsidRPr="00ED1B35">
        <w:rPr>
          <w:spacing w:val="-11"/>
          <w:w w:val="105"/>
          <w:sz w:val="27"/>
          <w:szCs w:val="27"/>
        </w:rPr>
        <w:t xml:space="preserve"> </w:t>
      </w:r>
      <w:r w:rsidRPr="00ED1B35">
        <w:rPr>
          <w:w w:val="105"/>
          <w:sz w:val="27"/>
          <w:szCs w:val="27"/>
        </w:rPr>
        <w:t>hearing alarms and</w:t>
      </w:r>
      <w:r w:rsidRPr="00ED1B35">
        <w:rPr>
          <w:spacing w:val="-9"/>
          <w:w w:val="105"/>
          <w:sz w:val="27"/>
          <w:szCs w:val="27"/>
        </w:rPr>
        <w:t xml:space="preserve"> </w:t>
      </w:r>
      <w:r w:rsidRPr="00ED1B35">
        <w:rPr>
          <w:w w:val="105"/>
          <w:sz w:val="27"/>
          <w:szCs w:val="27"/>
        </w:rPr>
        <w:t>loud noises</w:t>
      </w:r>
      <w:r w:rsidRPr="00ED1B35">
        <w:rPr>
          <w:spacing w:val="-3"/>
          <w:w w:val="105"/>
          <w:sz w:val="27"/>
          <w:szCs w:val="27"/>
        </w:rPr>
        <w:t xml:space="preserve"> </w:t>
      </w:r>
      <w:r w:rsidRPr="00ED1B35">
        <w:rPr>
          <w:w w:val="105"/>
          <w:sz w:val="27"/>
          <w:szCs w:val="27"/>
        </w:rPr>
        <w:t>and</w:t>
      </w:r>
      <w:r w:rsidRPr="00ED1B35">
        <w:rPr>
          <w:spacing w:val="-2"/>
          <w:w w:val="105"/>
          <w:sz w:val="27"/>
          <w:szCs w:val="27"/>
        </w:rPr>
        <w:t xml:space="preserve"> </w:t>
      </w:r>
      <w:r w:rsidRPr="00ED1B35">
        <w:rPr>
          <w:w w:val="105"/>
          <w:sz w:val="27"/>
          <w:szCs w:val="27"/>
        </w:rPr>
        <w:t>hazards associated with Firefighting</w:t>
      </w:r>
      <w:r w:rsidRPr="00ED1B35">
        <w:rPr>
          <w:spacing w:val="-10"/>
          <w:w w:val="105"/>
          <w:sz w:val="27"/>
          <w:szCs w:val="27"/>
        </w:rPr>
        <w:t xml:space="preserve"> </w:t>
      </w:r>
      <w:r w:rsidRPr="00ED1B35">
        <w:rPr>
          <w:w w:val="105"/>
          <w:sz w:val="27"/>
          <w:szCs w:val="27"/>
        </w:rPr>
        <w:t>and</w:t>
      </w:r>
      <w:r w:rsidRPr="00ED1B35">
        <w:rPr>
          <w:spacing w:val="-13"/>
          <w:w w:val="105"/>
          <w:sz w:val="27"/>
          <w:szCs w:val="27"/>
        </w:rPr>
        <w:t xml:space="preserve"> </w:t>
      </w:r>
      <w:r w:rsidRPr="00ED1B35">
        <w:rPr>
          <w:w w:val="105"/>
          <w:sz w:val="27"/>
          <w:szCs w:val="27"/>
        </w:rPr>
        <w:t>EMS</w:t>
      </w:r>
      <w:r w:rsidRPr="00ED1B35">
        <w:rPr>
          <w:spacing w:val="-17"/>
          <w:w w:val="105"/>
          <w:sz w:val="27"/>
          <w:szCs w:val="27"/>
        </w:rPr>
        <w:t xml:space="preserve"> </w:t>
      </w:r>
      <w:r w:rsidRPr="00ED1B35">
        <w:rPr>
          <w:w w:val="105"/>
          <w:sz w:val="27"/>
          <w:szCs w:val="27"/>
        </w:rPr>
        <w:t>operations,</w:t>
      </w:r>
      <w:r w:rsidRPr="00ED1B35">
        <w:rPr>
          <w:spacing w:val="-5"/>
          <w:w w:val="105"/>
          <w:sz w:val="27"/>
          <w:szCs w:val="27"/>
        </w:rPr>
        <w:t xml:space="preserve"> </w:t>
      </w:r>
      <w:r w:rsidRPr="00ED1B35">
        <w:rPr>
          <w:w w:val="105"/>
          <w:sz w:val="27"/>
          <w:szCs w:val="27"/>
        </w:rPr>
        <w:t>including</w:t>
      </w:r>
      <w:r w:rsidR="005D5999">
        <w:rPr>
          <w:w w:val="105"/>
          <w:sz w:val="27"/>
          <w:szCs w:val="27"/>
        </w:rPr>
        <w:t xml:space="preserve"> </w:t>
      </w:r>
      <w:r w:rsidRPr="00ED1B35">
        <w:rPr>
          <w:w w:val="105"/>
          <w:sz w:val="27"/>
          <w:szCs w:val="27"/>
        </w:rPr>
        <w:t>smoke,</w:t>
      </w:r>
      <w:r w:rsidRPr="00ED1B35">
        <w:rPr>
          <w:spacing w:val="-1"/>
          <w:w w:val="105"/>
          <w:sz w:val="27"/>
          <w:szCs w:val="27"/>
        </w:rPr>
        <w:t xml:space="preserve"> </w:t>
      </w:r>
      <w:r w:rsidRPr="00ED1B35">
        <w:rPr>
          <w:w w:val="105"/>
          <w:sz w:val="27"/>
          <w:szCs w:val="27"/>
        </w:rPr>
        <w:t>noxious</w:t>
      </w:r>
      <w:r w:rsidRPr="00ED1B35">
        <w:rPr>
          <w:spacing w:val="-14"/>
          <w:w w:val="105"/>
          <w:sz w:val="27"/>
          <w:szCs w:val="27"/>
        </w:rPr>
        <w:t xml:space="preserve"> </w:t>
      </w:r>
      <w:r w:rsidRPr="00ED1B35">
        <w:rPr>
          <w:w w:val="105"/>
          <w:sz w:val="27"/>
          <w:szCs w:val="27"/>
        </w:rPr>
        <w:t>odors,</w:t>
      </w:r>
      <w:r w:rsidRPr="00ED1B35">
        <w:rPr>
          <w:spacing w:val="-19"/>
          <w:w w:val="105"/>
          <w:sz w:val="27"/>
          <w:szCs w:val="27"/>
        </w:rPr>
        <w:t xml:space="preserve"> </w:t>
      </w:r>
      <w:r w:rsidRPr="00ED1B35">
        <w:rPr>
          <w:w w:val="105"/>
          <w:sz w:val="27"/>
          <w:szCs w:val="27"/>
        </w:rPr>
        <w:t>fumes, chemicals, liquid</w:t>
      </w:r>
      <w:r w:rsidRPr="00ED1B35">
        <w:rPr>
          <w:spacing w:val="-3"/>
          <w:w w:val="105"/>
          <w:sz w:val="27"/>
          <w:szCs w:val="27"/>
        </w:rPr>
        <w:t xml:space="preserve"> </w:t>
      </w:r>
      <w:r w:rsidRPr="00ED1B35">
        <w:rPr>
          <w:w w:val="105"/>
          <w:sz w:val="27"/>
          <w:szCs w:val="27"/>
        </w:rPr>
        <w:t>chemical, solvents, and</w:t>
      </w:r>
      <w:r w:rsidRPr="00ED1B35">
        <w:rPr>
          <w:spacing w:val="-6"/>
          <w:w w:val="105"/>
          <w:sz w:val="27"/>
          <w:szCs w:val="27"/>
        </w:rPr>
        <w:t xml:space="preserve"> </w:t>
      </w:r>
      <w:r w:rsidRPr="00ED1B35">
        <w:rPr>
          <w:w w:val="105"/>
          <w:sz w:val="27"/>
          <w:szCs w:val="27"/>
        </w:rPr>
        <w:t>oils.</w:t>
      </w:r>
    </w:p>
    <w:p w14:paraId="7A47C36D" w14:textId="77777777" w:rsidR="00ED1B35" w:rsidRPr="00ED1B35" w:rsidRDefault="00ED1B35" w:rsidP="00ED1B35">
      <w:pPr>
        <w:pStyle w:val="BodyText"/>
        <w:kinsoku w:val="0"/>
        <w:overflowPunct w:val="0"/>
        <w:spacing w:before="297" w:line="225" w:lineRule="auto"/>
        <w:ind w:left="467" w:hanging="6"/>
        <w:rPr>
          <w:w w:val="105"/>
          <w:sz w:val="27"/>
          <w:szCs w:val="27"/>
        </w:rPr>
      </w:pPr>
      <w:r w:rsidRPr="00ED1B35">
        <w:rPr>
          <w:spacing w:val="-2"/>
          <w:w w:val="105"/>
          <w:sz w:val="27"/>
          <w:szCs w:val="27"/>
        </w:rPr>
        <w:t>The</w:t>
      </w:r>
      <w:r w:rsidRPr="00ED1B35">
        <w:rPr>
          <w:spacing w:val="-17"/>
          <w:w w:val="105"/>
          <w:sz w:val="27"/>
          <w:szCs w:val="27"/>
        </w:rPr>
        <w:t xml:space="preserve"> </w:t>
      </w:r>
      <w:r w:rsidRPr="00ED1B35">
        <w:rPr>
          <w:spacing w:val="-2"/>
          <w:w w:val="105"/>
          <w:sz w:val="27"/>
          <w:szCs w:val="27"/>
        </w:rPr>
        <w:t>employee</w:t>
      </w:r>
      <w:r w:rsidRPr="00ED1B35">
        <w:rPr>
          <w:spacing w:val="-14"/>
          <w:w w:val="105"/>
          <w:sz w:val="27"/>
          <w:szCs w:val="27"/>
        </w:rPr>
        <w:t xml:space="preserve"> </w:t>
      </w:r>
      <w:r w:rsidRPr="00ED1B35">
        <w:rPr>
          <w:spacing w:val="-2"/>
          <w:w w:val="105"/>
          <w:sz w:val="27"/>
          <w:szCs w:val="27"/>
        </w:rPr>
        <w:t>works</w:t>
      </w:r>
      <w:r w:rsidRPr="00ED1B35">
        <w:rPr>
          <w:spacing w:val="-8"/>
          <w:w w:val="105"/>
          <w:sz w:val="27"/>
          <w:szCs w:val="27"/>
        </w:rPr>
        <w:t xml:space="preserve"> </w:t>
      </w:r>
      <w:r w:rsidRPr="00ED1B35">
        <w:rPr>
          <w:spacing w:val="-2"/>
          <w:w w:val="105"/>
          <w:sz w:val="27"/>
          <w:szCs w:val="27"/>
        </w:rPr>
        <w:t>near</w:t>
      </w:r>
      <w:r w:rsidRPr="00ED1B35">
        <w:rPr>
          <w:spacing w:val="-14"/>
          <w:w w:val="105"/>
          <w:sz w:val="27"/>
          <w:szCs w:val="27"/>
        </w:rPr>
        <w:t xml:space="preserve"> </w:t>
      </w:r>
      <w:r w:rsidRPr="00ED1B35">
        <w:rPr>
          <w:spacing w:val="-2"/>
          <w:w w:val="105"/>
          <w:sz w:val="27"/>
          <w:szCs w:val="27"/>
        </w:rPr>
        <w:t>moving</w:t>
      </w:r>
      <w:r w:rsidRPr="00ED1B35">
        <w:rPr>
          <w:spacing w:val="-7"/>
          <w:w w:val="105"/>
          <w:sz w:val="27"/>
          <w:szCs w:val="27"/>
        </w:rPr>
        <w:t xml:space="preserve"> </w:t>
      </w:r>
      <w:r w:rsidRPr="00ED1B35">
        <w:rPr>
          <w:spacing w:val="-2"/>
          <w:w w:val="105"/>
          <w:sz w:val="27"/>
          <w:szCs w:val="27"/>
        </w:rPr>
        <w:t>mechanical parts</w:t>
      </w:r>
      <w:r w:rsidRPr="00ED1B35">
        <w:rPr>
          <w:spacing w:val="-17"/>
          <w:w w:val="105"/>
          <w:sz w:val="27"/>
          <w:szCs w:val="27"/>
        </w:rPr>
        <w:t xml:space="preserve"> </w:t>
      </w:r>
      <w:r w:rsidRPr="00ED1B35">
        <w:rPr>
          <w:spacing w:val="-2"/>
          <w:w w:val="105"/>
          <w:sz w:val="27"/>
          <w:szCs w:val="27"/>
        </w:rPr>
        <w:t>and</w:t>
      </w:r>
      <w:r w:rsidRPr="00ED1B35">
        <w:rPr>
          <w:spacing w:val="-14"/>
          <w:w w:val="105"/>
          <w:sz w:val="27"/>
          <w:szCs w:val="27"/>
        </w:rPr>
        <w:t xml:space="preserve"> </w:t>
      </w:r>
      <w:r w:rsidRPr="00ED1B35">
        <w:rPr>
          <w:spacing w:val="-2"/>
          <w:w w:val="105"/>
          <w:sz w:val="27"/>
          <w:szCs w:val="27"/>
        </w:rPr>
        <w:t>in</w:t>
      </w:r>
      <w:r w:rsidRPr="00ED1B35">
        <w:rPr>
          <w:spacing w:val="-17"/>
          <w:w w:val="105"/>
          <w:sz w:val="27"/>
          <w:szCs w:val="27"/>
        </w:rPr>
        <w:t xml:space="preserve"> </w:t>
      </w:r>
      <w:r w:rsidRPr="00ED1B35">
        <w:rPr>
          <w:spacing w:val="-2"/>
          <w:w w:val="105"/>
          <w:sz w:val="27"/>
          <w:szCs w:val="27"/>
        </w:rPr>
        <w:t>high,</w:t>
      </w:r>
      <w:r w:rsidRPr="00ED1B35">
        <w:rPr>
          <w:spacing w:val="-12"/>
          <w:w w:val="105"/>
          <w:sz w:val="27"/>
          <w:szCs w:val="27"/>
        </w:rPr>
        <w:t xml:space="preserve"> </w:t>
      </w:r>
      <w:r w:rsidRPr="00ED1B35">
        <w:rPr>
          <w:spacing w:val="-2"/>
          <w:w w:val="105"/>
          <w:sz w:val="27"/>
          <w:szCs w:val="27"/>
        </w:rPr>
        <w:t>precarious</w:t>
      </w:r>
      <w:r w:rsidRPr="00ED1B35">
        <w:rPr>
          <w:spacing w:val="-4"/>
          <w:w w:val="105"/>
          <w:sz w:val="27"/>
          <w:szCs w:val="27"/>
        </w:rPr>
        <w:t xml:space="preserve"> </w:t>
      </w:r>
      <w:r w:rsidRPr="00ED1B35">
        <w:rPr>
          <w:spacing w:val="-2"/>
          <w:w w:val="105"/>
          <w:sz w:val="27"/>
          <w:szCs w:val="27"/>
        </w:rPr>
        <w:t xml:space="preserve">places </w:t>
      </w:r>
      <w:r w:rsidRPr="00ED1B35">
        <w:rPr>
          <w:w w:val="105"/>
          <w:sz w:val="27"/>
          <w:szCs w:val="27"/>
        </w:rPr>
        <w:t>and</w:t>
      </w:r>
      <w:r w:rsidRPr="00ED1B35">
        <w:rPr>
          <w:spacing w:val="-11"/>
          <w:w w:val="105"/>
          <w:sz w:val="27"/>
          <w:szCs w:val="27"/>
        </w:rPr>
        <w:t xml:space="preserve"> </w:t>
      </w:r>
      <w:r w:rsidRPr="00ED1B35">
        <w:rPr>
          <w:w w:val="105"/>
          <w:sz w:val="27"/>
          <w:szCs w:val="27"/>
        </w:rPr>
        <w:t>is</w:t>
      </w:r>
      <w:r w:rsidRPr="00ED1B35">
        <w:rPr>
          <w:spacing w:val="-14"/>
          <w:w w:val="105"/>
          <w:sz w:val="27"/>
          <w:szCs w:val="27"/>
        </w:rPr>
        <w:t xml:space="preserve"> </w:t>
      </w:r>
      <w:r w:rsidRPr="00ED1B35">
        <w:rPr>
          <w:w w:val="105"/>
          <w:sz w:val="27"/>
          <w:szCs w:val="27"/>
        </w:rPr>
        <w:t>occasionally exposed to</w:t>
      </w:r>
      <w:r w:rsidRPr="00ED1B35">
        <w:rPr>
          <w:spacing w:val="-12"/>
          <w:w w:val="105"/>
          <w:sz w:val="27"/>
          <w:szCs w:val="27"/>
        </w:rPr>
        <w:t xml:space="preserve"> </w:t>
      </w:r>
      <w:r w:rsidRPr="00ED1B35">
        <w:rPr>
          <w:w w:val="105"/>
          <w:sz w:val="27"/>
          <w:szCs w:val="27"/>
        </w:rPr>
        <w:t>wet and/or humid</w:t>
      </w:r>
      <w:r w:rsidRPr="00ED1B35">
        <w:rPr>
          <w:spacing w:val="-6"/>
          <w:w w:val="105"/>
          <w:sz w:val="27"/>
          <w:szCs w:val="27"/>
        </w:rPr>
        <w:t xml:space="preserve"> </w:t>
      </w:r>
      <w:r w:rsidRPr="00ED1B35">
        <w:rPr>
          <w:w w:val="105"/>
          <w:sz w:val="27"/>
          <w:szCs w:val="27"/>
        </w:rPr>
        <w:t>conditions,</w:t>
      </w:r>
      <w:r w:rsidRPr="00ED1B35">
        <w:rPr>
          <w:spacing w:val="-1"/>
          <w:w w:val="105"/>
          <w:sz w:val="27"/>
          <w:szCs w:val="27"/>
        </w:rPr>
        <w:t xml:space="preserve"> </w:t>
      </w:r>
      <w:r w:rsidRPr="00ED1B35">
        <w:rPr>
          <w:w w:val="105"/>
          <w:sz w:val="27"/>
          <w:szCs w:val="27"/>
        </w:rPr>
        <w:t>fumes,</w:t>
      </w:r>
      <w:r w:rsidRPr="00ED1B35">
        <w:rPr>
          <w:spacing w:val="-1"/>
          <w:w w:val="105"/>
          <w:sz w:val="27"/>
          <w:szCs w:val="27"/>
        </w:rPr>
        <w:t xml:space="preserve"> </w:t>
      </w:r>
      <w:r w:rsidRPr="00ED1B35">
        <w:rPr>
          <w:w w:val="105"/>
          <w:sz w:val="27"/>
          <w:szCs w:val="27"/>
        </w:rPr>
        <w:t>or</w:t>
      </w:r>
      <w:r w:rsidRPr="00ED1B35">
        <w:rPr>
          <w:spacing w:val="-7"/>
          <w:w w:val="105"/>
          <w:sz w:val="27"/>
          <w:szCs w:val="27"/>
        </w:rPr>
        <w:t xml:space="preserve"> </w:t>
      </w:r>
      <w:r w:rsidRPr="00ED1B35">
        <w:rPr>
          <w:w w:val="105"/>
          <w:sz w:val="27"/>
          <w:szCs w:val="27"/>
        </w:rPr>
        <w:t>airborne particles,</w:t>
      </w:r>
      <w:r w:rsidRPr="00ED1B35">
        <w:rPr>
          <w:spacing w:val="-16"/>
          <w:w w:val="105"/>
          <w:sz w:val="27"/>
          <w:szCs w:val="27"/>
        </w:rPr>
        <w:t xml:space="preserve"> </w:t>
      </w:r>
      <w:r w:rsidRPr="00ED1B35">
        <w:rPr>
          <w:w w:val="105"/>
          <w:sz w:val="27"/>
          <w:szCs w:val="27"/>
        </w:rPr>
        <w:t>toxic</w:t>
      </w:r>
      <w:r w:rsidRPr="00ED1B35">
        <w:rPr>
          <w:spacing w:val="-18"/>
          <w:w w:val="105"/>
          <w:sz w:val="27"/>
          <w:szCs w:val="27"/>
        </w:rPr>
        <w:t xml:space="preserve"> </w:t>
      </w:r>
      <w:r w:rsidRPr="00ED1B35">
        <w:rPr>
          <w:w w:val="105"/>
          <w:sz w:val="27"/>
          <w:szCs w:val="27"/>
        </w:rPr>
        <w:t>or</w:t>
      </w:r>
      <w:r w:rsidRPr="00ED1B35">
        <w:rPr>
          <w:spacing w:val="-17"/>
          <w:w w:val="105"/>
          <w:sz w:val="27"/>
          <w:szCs w:val="27"/>
        </w:rPr>
        <w:t xml:space="preserve"> </w:t>
      </w:r>
      <w:r w:rsidRPr="00ED1B35">
        <w:rPr>
          <w:w w:val="105"/>
          <w:sz w:val="27"/>
          <w:szCs w:val="27"/>
        </w:rPr>
        <w:t>caustic</w:t>
      </w:r>
      <w:r w:rsidRPr="00ED1B35">
        <w:rPr>
          <w:spacing w:val="-19"/>
          <w:w w:val="105"/>
          <w:sz w:val="27"/>
          <w:szCs w:val="27"/>
        </w:rPr>
        <w:t xml:space="preserve"> </w:t>
      </w:r>
      <w:r w:rsidRPr="00ED1B35">
        <w:rPr>
          <w:w w:val="105"/>
          <w:sz w:val="27"/>
          <w:szCs w:val="27"/>
        </w:rPr>
        <w:t>chemicals,</w:t>
      </w:r>
      <w:r w:rsidRPr="00ED1B35">
        <w:rPr>
          <w:spacing w:val="9"/>
          <w:w w:val="105"/>
          <w:sz w:val="27"/>
          <w:szCs w:val="27"/>
        </w:rPr>
        <w:t xml:space="preserve"> </w:t>
      </w:r>
      <w:r w:rsidRPr="00ED1B35">
        <w:rPr>
          <w:w w:val="105"/>
          <w:sz w:val="27"/>
          <w:szCs w:val="27"/>
        </w:rPr>
        <w:t>risk</w:t>
      </w:r>
      <w:r w:rsidRPr="00ED1B35">
        <w:rPr>
          <w:spacing w:val="-19"/>
          <w:w w:val="105"/>
          <w:sz w:val="27"/>
          <w:szCs w:val="27"/>
        </w:rPr>
        <w:t xml:space="preserve"> </w:t>
      </w:r>
      <w:r w:rsidRPr="00ED1B35">
        <w:rPr>
          <w:w w:val="105"/>
          <w:sz w:val="27"/>
          <w:szCs w:val="27"/>
        </w:rPr>
        <w:t>of</w:t>
      </w:r>
      <w:r w:rsidRPr="00ED1B35">
        <w:rPr>
          <w:spacing w:val="-12"/>
          <w:w w:val="105"/>
          <w:sz w:val="27"/>
          <w:szCs w:val="27"/>
        </w:rPr>
        <w:t xml:space="preserve"> </w:t>
      </w:r>
      <w:r w:rsidRPr="00ED1B35">
        <w:rPr>
          <w:w w:val="105"/>
          <w:sz w:val="27"/>
          <w:szCs w:val="27"/>
        </w:rPr>
        <w:t>electrical</w:t>
      </w:r>
      <w:r w:rsidRPr="00ED1B35">
        <w:rPr>
          <w:spacing w:val="-11"/>
          <w:w w:val="105"/>
          <w:sz w:val="27"/>
          <w:szCs w:val="27"/>
        </w:rPr>
        <w:t xml:space="preserve"> </w:t>
      </w:r>
      <w:r w:rsidRPr="00ED1B35">
        <w:rPr>
          <w:w w:val="105"/>
          <w:sz w:val="27"/>
          <w:szCs w:val="27"/>
        </w:rPr>
        <w:t>shock,</w:t>
      </w:r>
      <w:r w:rsidRPr="00ED1B35">
        <w:rPr>
          <w:spacing w:val="-6"/>
          <w:w w:val="105"/>
          <w:sz w:val="27"/>
          <w:szCs w:val="27"/>
        </w:rPr>
        <w:t xml:space="preserve"> </w:t>
      </w:r>
      <w:r w:rsidRPr="00ED1B35">
        <w:rPr>
          <w:w w:val="105"/>
          <w:sz w:val="27"/>
          <w:szCs w:val="27"/>
        </w:rPr>
        <w:t>and</w:t>
      </w:r>
      <w:r w:rsidRPr="00ED1B35">
        <w:rPr>
          <w:spacing w:val="-14"/>
          <w:w w:val="105"/>
          <w:sz w:val="27"/>
          <w:szCs w:val="27"/>
        </w:rPr>
        <w:t xml:space="preserve"> </w:t>
      </w:r>
      <w:r w:rsidRPr="00ED1B35">
        <w:rPr>
          <w:w w:val="105"/>
          <w:sz w:val="27"/>
          <w:szCs w:val="27"/>
        </w:rPr>
        <w:t>vibration.</w:t>
      </w:r>
    </w:p>
    <w:p w14:paraId="469B8D5E" w14:textId="77777777" w:rsidR="00CF4E21" w:rsidRDefault="00ED1B35" w:rsidP="00CF4E21">
      <w:pPr>
        <w:pStyle w:val="BodyText"/>
        <w:kinsoku w:val="0"/>
        <w:overflowPunct w:val="0"/>
        <w:spacing w:before="299"/>
        <w:ind w:left="455"/>
        <w:rPr>
          <w:b/>
          <w:bCs/>
          <w:spacing w:val="-2"/>
          <w:w w:val="105"/>
          <w:sz w:val="27"/>
          <w:szCs w:val="27"/>
        </w:rPr>
      </w:pPr>
      <w:r>
        <w:rPr>
          <w:b/>
          <w:bCs/>
          <w:w w:val="105"/>
          <w:sz w:val="27"/>
          <w:szCs w:val="27"/>
        </w:rPr>
        <w:t>SELECTION</w:t>
      </w:r>
      <w:r>
        <w:rPr>
          <w:b/>
          <w:bCs/>
          <w:spacing w:val="-17"/>
          <w:w w:val="105"/>
          <w:sz w:val="27"/>
          <w:szCs w:val="27"/>
        </w:rPr>
        <w:t xml:space="preserve"> </w:t>
      </w:r>
      <w:r>
        <w:rPr>
          <w:b/>
          <w:bCs/>
          <w:spacing w:val="-2"/>
          <w:w w:val="105"/>
          <w:sz w:val="27"/>
          <w:szCs w:val="27"/>
        </w:rPr>
        <w:t>GUIDELINES</w:t>
      </w:r>
    </w:p>
    <w:p w14:paraId="744E828D" w14:textId="628C9777" w:rsidR="00ED1B35" w:rsidRPr="00CF4E21" w:rsidRDefault="00ED1B35" w:rsidP="00CF4E21">
      <w:pPr>
        <w:pStyle w:val="BodyText"/>
        <w:kinsoku w:val="0"/>
        <w:overflowPunct w:val="0"/>
        <w:spacing w:before="299"/>
        <w:ind w:left="455"/>
        <w:rPr>
          <w:b/>
          <w:bCs/>
          <w:spacing w:val="-2"/>
          <w:w w:val="105"/>
          <w:sz w:val="27"/>
          <w:szCs w:val="27"/>
        </w:rPr>
      </w:pPr>
      <w:r w:rsidRPr="00ED1B35">
        <w:rPr>
          <w:w w:val="105"/>
          <w:sz w:val="27"/>
          <w:szCs w:val="27"/>
        </w:rPr>
        <w:t>Formal</w:t>
      </w:r>
      <w:r w:rsidRPr="00ED1B35">
        <w:rPr>
          <w:spacing w:val="-19"/>
          <w:w w:val="105"/>
          <w:sz w:val="27"/>
          <w:szCs w:val="27"/>
        </w:rPr>
        <w:t xml:space="preserve"> </w:t>
      </w:r>
      <w:r w:rsidRPr="00ED1B35">
        <w:rPr>
          <w:w w:val="105"/>
          <w:sz w:val="27"/>
          <w:szCs w:val="27"/>
        </w:rPr>
        <w:t>application;</w:t>
      </w:r>
      <w:r w:rsidRPr="00ED1B35">
        <w:rPr>
          <w:spacing w:val="-16"/>
          <w:w w:val="105"/>
          <w:sz w:val="27"/>
          <w:szCs w:val="27"/>
        </w:rPr>
        <w:t xml:space="preserve"> </w:t>
      </w:r>
      <w:r w:rsidRPr="00ED1B35">
        <w:rPr>
          <w:w w:val="105"/>
          <w:sz w:val="27"/>
          <w:szCs w:val="27"/>
        </w:rPr>
        <w:t>review</w:t>
      </w:r>
      <w:r w:rsidRPr="00ED1B35">
        <w:rPr>
          <w:spacing w:val="-18"/>
          <w:w w:val="105"/>
          <w:sz w:val="27"/>
          <w:szCs w:val="27"/>
        </w:rPr>
        <w:t xml:space="preserve"> </w:t>
      </w:r>
      <w:r w:rsidRPr="00ED1B35">
        <w:rPr>
          <w:w w:val="105"/>
          <w:sz w:val="27"/>
          <w:szCs w:val="27"/>
        </w:rPr>
        <w:t>of</w:t>
      </w:r>
      <w:r w:rsidRPr="00ED1B35">
        <w:rPr>
          <w:spacing w:val="-18"/>
          <w:w w:val="105"/>
          <w:sz w:val="27"/>
          <w:szCs w:val="27"/>
        </w:rPr>
        <w:t xml:space="preserve"> </w:t>
      </w:r>
      <w:r w:rsidRPr="00ED1B35">
        <w:rPr>
          <w:w w:val="105"/>
          <w:sz w:val="27"/>
          <w:szCs w:val="27"/>
        </w:rPr>
        <w:t>education</w:t>
      </w:r>
      <w:r w:rsidRPr="00ED1B35">
        <w:rPr>
          <w:spacing w:val="-19"/>
          <w:w w:val="105"/>
          <w:sz w:val="27"/>
          <w:szCs w:val="27"/>
        </w:rPr>
        <w:t xml:space="preserve"> </w:t>
      </w:r>
      <w:r w:rsidRPr="00ED1B35">
        <w:rPr>
          <w:w w:val="105"/>
          <w:sz w:val="27"/>
          <w:szCs w:val="27"/>
        </w:rPr>
        <w:t>and</w:t>
      </w:r>
      <w:r w:rsidRPr="00ED1B35">
        <w:rPr>
          <w:spacing w:val="-18"/>
          <w:w w:val="105"/>
          <w:sz w:val="27"/>
          <w:szCs w:val="27"/>
        </w:rPr>
        <w:t xml:space="preserve"> </w:t>
      </w:r>
      <w:r w:rsidRPr="00ED1B35">
        <w:rPr>
          <w:w w:val="105"/>
          <w:sz w:val="27"/>
          <w:szCs w:val="27"/>
        </w:rPr>
        <w:t>experience;</w:t>
      </w:r>
      <w:r w:rsidRPr="00ED1B35">
        <w:rPr>
          <w:spacing w:val="-11"/>
          <w:w w:val="105"/>
          <w:sz w:val="27"/>
          <w:szCs w:val="27"/>
        </w:rPr>
        <w:t xml:space="preserve"> </w:t>
      </w:r>
      <w:r w:rsidRPr="00ED1B35">
        <w:rPr>
          <w:w w:val="105"/>
          <w:sz w:val="27"/>
          <w:szCs w:val="27"/>
        </w:rPr>
        <w:t>appropriate</w:t>
      </w:r>
      <w:r w:rsidRPr="00ED1B35">
        <w:rPr>
          <w:spacing w:val="-13"/>
          <w:w w:val="105"/>
          <w:sz w:val="27"/>
          <w:szCs w:val="27"/>
        </w:rPr>
        <w:t xml:space="preserve"> </w:t>
      </w:r>
      <w:r w:rsidRPr="00ED1B35">
        <w:rPr>
          <w:w w:val="105"/>
          <w:sz w:val="27"/>
          <w:szCs w:val="27"/>
        </w:rPr>
        <w:t>testing</w:t>
      </w:r>
      <w:r w:rsidRPr="00ED1B35">
        <w:rPr>
          <w:spacing w:val="-19"/>
          <w:w w:val="105"/>
          <w:sz w:val="27"/>
          <w:szCs w:val="27"/>
        </w:rPr>
        <w:t xml:space="preserve"> </w:t>
      </w:r>
      <w:r w:rsidRPr="00ED1B35">
        <w:rPr>
          <w:w w:val="105"/>
          <w:sz w:val="27"/>
          <w:szCs w:val="27"/>
        </w:rPr>
        <w:t xml:space="preserve">and </w:t>
      </w:r>
      <w:r w:rsidRPr="00ED1B35">
        <w:rPr>
          <w:sz w:val="27"/>
          <w:szCs w:val="27"/>
        </w:rPr>
        <w:t>interviews; oral</w:t>
      </w:r>
      <w:r w:rsidRPr="00ED1B35">
        <w:rPr>
          <w:spacing w:val="-1"/>
          <w:sz w:val="27"/>
          <w:szCs w:val="27"/>
        </w:rPr>
        <w:t xml:space="preserve"> </w:t>
      </w:r>
      <w:r w:rsidRPr="00ED1B35">
        <w:rPr>
          <w:sz w:val="27"/>
          <w:szCs w:val="27"/>
        </w:rPr>
        <w:t xml:space="preserve">interview; background check; physical agility; final selection and </w:t>
      </w:r>
      <w:r w:rsidRPr="00ED1B35">
        <w:rPr>
          <w:w w:val="105"/>
          <w:sz w:val="27"/>
          <w:szCs w:val="27"/>
        </w:rPr>
        <w:t>pre-employment</w:t>
      </w:r>
      <w:r w:rsidRPr="00ED1B35">
        <w:rPr>
          <w:spacing w:val="-19"/>
          <w:w w:val="105"/>
          <w:sz w:val="27"/>
          <w:szCs w:val="27"/>
        </w:rPr>
        <w:t xml:space="preserve"> </w:t>
      </w:r>
      <w:r w:rsidRPr="00ED1B35">
        <w:rPr>
          <w:w w:val="105"/>
          <w:sz w:val="27"/>
          <w:szCs w:val="27"/>
        </w:rPr>
        <w:t>medical</w:t>
      </w:r>
      <w:r w:rsidRPr="00ED1B35">
        <w:rPr>
          <w:spacing w:val="-14"/>
          <w:w w:val="105"/>
          <w:sz w:val="27"/>
          <w:szCs w:val="27"/>
        </w:rPr>
        <w:t xml:space="preserve"> </w:t>
      </w:r>
      <w:r w:rsidRPr="00ED1B35">
        <w:rPr>
          <w:w w:val="105"/>
          <w:sz w:val="27"/>
          <w:szCs w:val="27"/>
        </w:rPr>
        <w:t>examination (medical</w:t>
      </w:r>
      <w:r w:rsidRPr="00ED1B35">
        <w:rPr>
          <w:spacing w:val="-10"/>
          <w:w w:val="105"/>
          <w:sz w:val="27"/>
          <w:szCs w:val="27"/>
        </w:rPr>
        <w:t xml:space="preserve"> </w:t>
      </w:r>
      <w:r w:rsidRPr="00ED1B35">
        <w:rPr>
          <w:w w:val="105"/>
          <w:sz w:val="27"/>
          <w:szCs w:val="27"/>
        </w:rPr>
        <w:t>examination</w:t>
      </w:r>
      <w:r w:rsidRPr="00ED1B35">
        <w:rPr>
          <w:spacing w:val="11"/>
          <w:w w:val="105"/>
          <w:sz w:val="27"/>
          <w:szCs w:val="27"/>
        </w:rPr>
        <w:t xml:space="preserve"> </w:t>
      </w:r>
      <w:r w:rsidRPr="00ED1B35">
        <w:rPr>
          <w:w w:val="105"/>
          <w:sz w:val="27"/>
          <w:szCs w:val="27"/>
        </w:rPr>
        <w:t>may</w:t>
      </w:r>
      <w:r w:rsidRPr="00ED1B35">
        <w:rPr>
          <w:spacing w:val="-19"/>
          <w:w w:val="105"/>
          <w:sz w:val="27"/>
          <w:szCs w:val="27"/>
        </w:rPr>
        <w:t xml:space="preserve"> </w:t>
      </w:r>
      <w:r w:rsidRPr="00ED1B35">
        <w:rPr>
          <w:w w:val="105"/>
          <w:sz w:val="27"/>
          <w:szCs w:val="27"/>
        </w:rPr>
        <w:t>be</w:t>
      </w:r>
      <w:r w:rsidRPr="00ED1B35">
        <w:rPr>
          <w:spacing w:val="-19"/>
          <w:w w:val="105"/>
          <w:sz w:val="27"/>
          <w:szCs w:val="27"/>
        </w:rPr>
        <w:t xml:space="preserve"> </w:t>
      </w:r>
      <w:r w:rsidRPr="00ED1B35">
        <w:rPr>
          <w:w w:val="105"/>
          <w:sz w:val="27"/>
          <w:szCs w:val="27"/>
        </w:rPr>
        <w:t>waived based on support role assigned).</w:t>
      </w:r>
    </w:p>
    <w:p w14:paraId="30815C21" w14:textId="77777777" w:rsidR="005D5999" w:rsidRDefault="00ED1B35" w:rsidP="00ED1B35">
      <w:pPr>
        <w:pStyle w:val="BodyText"/>
        <w:kinsoku w:val="0"/>
        <w:overflowPunct w:val="0"/>
        <w:spacing w:before="296" w:line="228" w:lineRule="auto"/>
        <w:ind w:left="448" w:right="162" w:firstLine="10"/>
        <w:rPr>
          <w:spacing w:val="-2"/>
          <w:w w:val="105"/>
          <w:sz w:val="27"/>
          <w:szCs w:val="27"/>
        </w:rPr>
      </w:pPr>
      <w:r w:rsidRPr="00ED1B35">
        <w:rPr>
          <w:spacing w:val="-2"/>
          <w:w w:val="105"/>
          <w:sz w:val="27"/>
          <w:szCs w:val="27"/>
        </w:rPr>
        <w:t>Note:</w:t>
      </w:r>
      <w:r w:rsidRPr="00ED1B35">
        <w:rPr>
          <w:spacing w:val="-22"/>
          <w:w w:val="105"/>
          <w:sz w:val="27"/>
          <w:szCs w:val="27"/>
        </w:rPr>
        <w:t xml:space="preserve"> </w:t>
      </w:r>
      <w:r w:rsidRPr="00ED1B35">
        <w:rPr>
          <w:spacing w:val="-2"/>
          <w:w w:val="105"/>
          <w:sz w:val="27"/>
          <w:szCs w:val="27"/>
        </w:rPr>
        <w:t>Appointees</w:t>
      </w:r>
      <w:r w:rsidRPr="00ED1B35">
        <w:rPr>
          <w:spacing w:val="-16"/>
          <w:w w:val="105"/>
          <w:sz w:val="27"/>
          <w:szCs w:val="27"/>
        </w:rPr>
        <w:t xml:space="preserve"> </w:t>
      </w:r>
      <w:r w:rsidRPr="00ED1B35">
        <w:rPr>
          <w:spacing w:val="-2"/>
          <w:w w:val="105"/>
          <w:sz w:val="27"/>
          <w:szCs w:val="27"/>
        </w:rPr>
        <w:t>will</w:t>
      </w:r>
      <w:r w:rsidRPr="00ED1B35">
        <w:rPr>
          <w:spacing w:val="-17"/>
          <w:w w:val="105"/>
          <w:sz w:val="27"/>
          <w:szCs w:val="27"/>
        </w:rPr>
        <w:t xml:space="preserve"> </w:t>
      </w:r>
      <w:r w:rsidRPr="00ED1B35">
        <w:rPr>
          <w:spacing w:val="-2"/>
          <w:w w:val="105"/>
          <w:sz w:val="27"/>
          <w:szCs w:val="27"/>
        </w:rPr>
        <w:t>be</w:t>
      </w:r>
      <w:r w:rsidRPr="00ED1B35">
        <w:rPr>
          <w:spacing w:val="-17"/>
          <w:w w:val="105"/>
          <w:sz w:val="27"/>
          <w:szCs w:val="27"/>
        </w:rPr>
        <w:t xml:space="preserve"> </w:t>
      </w:r>
      <w:r w:rsidRPr="00ED1B35">
        <w:rPr>
          <w:spacing w:val="-2"/>
          <w:w w:val="105"/>
          <w:sz w:val="27"/>
          <w:szCs w:val="27"/>
        </w:rPr>
        <w:t>subject</w:t>
      </w:r>
      <w:r w:rsidRPr="00ED1B35">
        <w:rPr>
          <w:spacing w:val="-8"/>
          <w:w w:val="105"/>
          <w:sz w:val="27"/>
          <w:szCs w:val="27"/>
        </w:rPr>
        <w:t xml:space="preserve"> </w:t>
      </w:r>
      <w:r w:rsidRPr="00ED1B35">
        <w:rPr>
          <w:spacing w:val="-2"/>
          <w:w w:val="105"/>
          <w:sz w:val="27"/>
          <w:szCs w:val="27"/>
        </w:rPr>
        <w:t>to</w:t>
      </w:r>
      <w:r w:rsidRPr="00ED1B35">
        <w:rPr>
          <w:spacing w:val="-19"/>
          <w:w w:val="105"/>
          <w:sz w:val="27"/>
          <w:szCs w:val="27"/>
        </w:rPr>
        <w:t xml:space="preserve"> </w:t>
      </w:r>
      <w:r w:rsidRPr="00ED1B35">
        <w:rPr>
          <w:spacing w:val="-2"/>
          <w:w w:val="105"/>
          <w:sz w:val="27"/>
          <w:szCs w:val="27"/>
        </w:rPr>
        <w:t>completion</w:t>
      </w:r>
      <w:r w:rsidRPr="00ED1B35">
        <w:rPr>
          <w:spacing w:val="6"/>
          <w:w w:val="105"/>
          <w:sz w:val="27"/>
          <w:szCs w:val="27"/>
        </w:rPr>
        <w:t xml:space="preserve"> </w:t>
      </w:r>
      <w:r w:rsidRPr="00ED1B35">
        <w:rPr>
          <w:spacing w:val="-2"/>
          <w:w w:val="105"/>
          <w:sz w:val="27"/>
          <w:szCs w:val="27"/>
        </w:rPr>
        <w:t>of</w:t>
      </w:r>
      <w:r w:rsidRPr="00ED1B35">
        <w:rPr>
          <w:spacing w:val="-14"/>
          <w:w w:val="105"/>
          <w:sz w:val="27"/>
          <w:szCs w:val="27"/>
        </w:rPr>
        <w:t xml:space="preserve"> </w:t>
      </w:r>
      <w:r w:rsidRPr="00ED1B35">
        <w:rPr>
          <w:spacing w:val="-2"/>
          <w:w w:val="105"/>
          <w:sz w:val="27"/>
          <w:szCs w:val="27"/>
        </w:rPr>
        <w:t>a</w:t>
      </w:r>
      <w:r w:rsidRPr="00ED1B35">
        <w:rPr>
          <w:spacing w:val="-5"/>
          <w:w w:val="105"/>
          <w:sz w:val="27"/>
          <w:szCs w:val="27"/>
        </w:rPr>
        <w:t xml:space="preserve"> </w:t>
      </w:r>
      <w:r w:rsidRPr="00ED1B35">
        <w:rPr>
          <w:spacing w:val="-2"/>
          <w:w w:val="105"/>
          <w:sz w:val="27"/>
          <w:szCs w:val="27"/>
        </w:rPr>
        <w:t>standard</w:t>
      </w:r>
      <w:r w:rsidRPr="00ED1B35">
        <w:rPr>
          <w:spacing w:val="-6"/>
          <w:w w:val="105"/>
          <w:sz w:val="27"/>
          <w:szCs w:val="27"/>
        </w:rPr>
        <w:t xml:space="preserve"> </w:t>
      </w:r>
      <w:r w:rsidRPr="00ED1B35">
        <w:rPr>
          <w:spacing w:val="-2"/>
          <w:w w:val="105"/>
          <w:sz w:val="27"/>
          <w:szCs w:val="27"/>
        </w:rPr>
        <w:t>probationary period as</w:t>
      </w:r>
      <w:r w:rsidRPr="00ED1B35">
        <w:rPr>
          <w:spacing w:val="-19"/>
          <w:w w:val="105"/>
          <w:sz w:val="27"/>
          <w:szCs w:val="27"/>
        </w:rPr>
        <w:t xml:space="preserve"> </w:t>
      </w:r>
      <w:r w:rsidRPr="00ED1B35">
        <w:rPr>
          <w:spacing w:val="-2"/>
          <w:w w:val="105"/>
          <w:sz w:val="27"/>
          <w:szCs w:val="27"/>
        </w:rPr>
        <w:t>outlined</w:t>
      </w:r>
      <w:r w:rsidRPr="00ED1B35">
        <w:rPr>
          <w:spacing w:val="-16"/>
          <w:w w:val="105"/>
          <w:sz w:val="27"/>
          <w:szCs w:val="27"/>
        </w:rPr>
        <w:t xml:space="preserve"> </w:t>
      </w:r>
      <w:r w:rsidRPr="00ED1B35">
        <w:rPr>
          <w:spacing w:val="-2"/>
          <w:w w:val="105"/>
          <w:sz w:val="27"/>
          <w:szCs w:val="27"/>
        </w:rPr>
        <w:t>in</w:t>
      </w:r>
      <w:r w:rsidRPr="00ED1B35">
        <w:rPr>
          <w:spacing w:val="-17"/>
          <w:w w:val="105"/>
          <w:sz w:val="27"/>
          <w:szCs w:val="27"/>
        </w:rPr>
        <w:t xml:space="preserve"> </w:t>
      </w:r>
      <w:r w:rsidRPr="00ED1B35">
        <w:rPr>
          <w:spacing w:val="-2"/>
          <w:w w:val="105"/>
          <w:sz w:val="27"/>
          <w:szCs w:val="27"/>
        </w:rPr>
        <w:t>the</w:t>
      </w:r>
      <w:r w:rsidRPr="00ED1B35">
        <w:rPr>
          <w:spacing w:val="-19"/>
          <w:w w:val="105"/>
          <w:sz w:val="27"/>
          <w:szCs w:val="27"/>
        </w:rPr>
        <w:t xml:space="preserve"> </w:t>
      </w:r>
      <w:r w:rsidRPr="00ED1B35">
        <w:rPr>
          <w:spacing w:val="-2"/>
          <w:w w:val="105"/>
          <w:sz w:val="27"/>
          <w:szCs w:val="27"/>
        </w:rPr>
        <w:t>Town</w:t>
      </w:r>
      <w:r w:rsidRPr="00ED1B35">
        <w:rPr>
          <w:spacing w:val="-17"/>
          <w:w w:val="105"/>
          <w:sz w:val="27"/>
          <w:szCs w:val="27"/>
        </w:rPr>
        <w:t xml:space="preserve"> </w:t>
      </w:r>
      <w:r w:rsidRPr="00ED1B35">
        <w:rPr>
          <w:spacing w:val="-2"/>
          <w:w w:val="105"/>
          <w:sz w:val="27"/>
          <w:szCs w:val="27"/>
        </w:rPr>
        <w:t>of</w:t>
      </w:r>
      <w:r w:rsidRPr="00ED1B35">
        <w:rPr>
          <w:spacing w:val="-16"/>
          <w:w w:val="105"/>
          <w:sz w:val="27"/>
          <w:szCs w:val="27"/>
        </w:rPr>
        <w:t xml:space="preserve"> </w:t>
      </w:r>
      <w:r w:rsidRPr="00ED1B35">
        <w:rPr>
          <w:spacing w:val="-2"/>
          <w:w w:val="105"/>
          <w:sz w:val="27"/>
          <w:szCs w:val="27"/>
        </w:rPr>
        <w:t>Stevensville</w:t>
      </w:r>
      <w:r w:rsidRPr="00ED1B35">
        <w:rPr>
          <w:spacing w:val="6"/>
          <w:w w:val="105"/>
          <w:sz w:val="27"/>
          <w:szCs w:val="27"/>
        </w:rPr>
        <w:t xml:space="preserve"> </w:t>
      </w:r>
      <w:r w:rsidRPr="00ED1B35">
        <w:rPr>
          <w:spacing w:val="-2"/>
          <w:w w:val="105"/>
          <w:sz w:val="27"/>
          <w:szCs w:val="27"/>
        </w:rPr>
        <w:t>Personnel</w:t>
      </w:r>
      <w:r w:rsidRPr="00ED1B35">
        <w:rPr>
          <w:spacing w:val="5"/>
          <w:w w:val="105"/>
          <w:sz w:val="27"/>
          <w:szCs w:val="27"/>
        </w:rPr>
        <w:t xml:space="preserve"> </w:t>
      </w:r>
      <w:r w:rsidRPr="00ED1B35">
        <w:rPr>
          <w:spacing w:val="-2"/>
          <w:w w:val="105"/>
          <w:sz w:val="27"/>
          <w:szCs w:val="27"/>
        </w:rPr>
        <w:t>Policy.</w:t>
      </w:r>
    </w:p>
    <w:p w14:paraId="65B2115B" w14:textId="77777777" w:rsidR="00CF4E21" w:rsidRDefault="00ED1B35" w:rsidP="00CF4E21">
      <w:pPr>
        <w:pStyle w:val="BodyText"/>
        <w:kinsoku w:val="0"/>
        <w:overflowPunct w:val="0"/>
        <w:spacing w:before="296" w:line="228" w:lineRule="auto"/>
        <w:ind w:left="448" w:right="162" w:firstLine="10"/>
        <w:rPr>
          <w:w w:val="105"/>
          <w:sz w:val="27"/>
          <w:szCs w:val="27"/>
        </w:rPr>
      </w:pPr>
      <w:r w:rsidRPr="00ED1B35">
        <w:rPr>
          <w:spacing w:val="-17"/>
          <w:w w:val="105"/>
          <w:sz w:val="27"/>
          <w:szCs w:val="27"/>
        </w:rPr>
        <w:t xml:space="preserve"> </w:t>
      </w:r>
      <w:r w:rsidRPr="00ED1B35">
        <w:rPr>
          <w:spacing w:val="-2"/>
          <w:w w:val="105"/>
          <w:sz w:val="27"/>
          <w:szCs w:val="27"/>
        </w:rPr>
        <w:t>Appointees</w:t>
      </w:r>
      <w:r w:rsidRPr="00ED1B35">
        <w:rPr>
          <w:spacing w:val="-4"/>
          <w:w w:val="105"/>
          <w:sz w:val="27"/>
          <w:szCs w:val="27"/>
        </w:rPr>
        <w:t xml:space="preserve"> </w:t>
      </w:r>
      <w:r w:rsidRPr="00ED1B35">
        <w:rPr>
          <w:spacing w:val="-2"/>
          <w:w w:val="105"/>
          <w:sz w:val="27"/>
          <w:szCs w:val="27"/>
        </w:rPr>
        <w:t>will</w:t>
      </w:r>
      <w:r w:rsidRPr="00ED1B35">
        <w:rPr>
          <w:spacing w:val="-15"/>
          <w:w w:val="105"/>
          <w:sz w:val="27"/>
          <w:szCs w:val="27"/>
        </w:rPr>
        <w:t xml:space="preserve"> </w:t>
      </w:r>
      <w:r w:rsidRPr="00ED1B35">
        <w:rPr>
          <w:spacing w:val="-2"/>
          <w:w w:val="105"/>
          <w:sz w:val="27"/>
          <w:szCs w:val="27"/>
        </w:rPr>
        <w:t>also</w:t>
      </w:r>
      <w:r w:rsidRPr="00ED1B35">
        <w:rPr>
          <w:spacing w:val="-15"/>
          <w:w w:val="105"/>
          <w:sz w:val="27"/>
          <w:szCs w:val="27"/>
        </w:rPr>
        <w:t xml:space="preserve"> </w:t>
      </w:r>
      <w:r w:rsidRPr="00ED1B35">
        <w:rPr>
          <w:spacing w:val="-2"/>
          <w:w w:val="105"/>
          <w:sz w:val="27"/>
          <w:szCs w:val="27"/>
        </w:rPr>
        <w:t>be subject</w:t>
      </w:r>
      <w:r w:rsidRPr="00ED1B35">
        <w:rPr>
          <w:spacing w:val="-17"/>
          <w:w w:val="105"/>
          <w:sz w:val="27"/>
          <w:szCs w:val="27"/>
        </w:rPr>
        <w:t xml:space="preserve"> </w:t>
      </w:r>
      <w:r w:rsidRPr="00ED1B35">
        <w:rPr>
          <w:spacing w:val="-2"/>
          <w:w w:val="105"/>
          <w:sz w:val="27"/>
          <w:szCs w:val="27"/>
        </w:rPr>
        <w:t>to</w:t>
      </w:r>
      <w:r w:rsidRPr="00ED1B35">
        <w:rPr>
          <w:spacing w:val="-16"/>
          <w:w w:val="105"/>
          <w:sz w:val="27"/>
          <w:szCs w:val="27"/>
        </w:rPr>
        <w:t xml:space="preserve"> </w:t>
      </w:r>
      <w:r w:rsidRPr="00ED1B35">
        <w:rPr>
          <w:spacing w:val="-2"/>
          <w:w w:val="105"/>
          <w:sz w:val="27"/>
          <w:szCs w:val="27"/>
        </w:rPr>
        <w:t>governance</w:t>
      </w:r>
      <w:r w:rsidRPr="00ED1B35">
        <w:rPr>
          <w:spacing w:val="-4"/>
          <w:w w:val="105"/>
          <w:sz w:val="27"/>
          <w:szCs w:val="27"/>
        </w:rPr>
        <w:t xml:space="preserve"> </w:t>
      </w:r>
      <w:r w:rsidRPr="00ED1B35">
        <w:rPr>
          <w:spacing w:val="-2"/>
          <w:w w:val="105"/>
          <w:sz w:val="27"/>
          <w:szCs w:val="27"/>
        </w:rPr>
        <w:t>to</w:t>
      </w:r>
      <w:r w:rsidRPr="00ED1B35">
        <w:rPr>
          <w:spacing w:val="-18"/>
          <w:w w:val="105"/>
          <w:sz w:val="27"/>
          <w:szCs w:val="27"/>
        </w:rPr>
        <w:t xml:space="preserve"> </w:t>
      </w:r>
      <w:r w:rsidRPr="00ED1B35">
        <w:rPr>
          <w:spacing w:val="-2"/>
          <w:w w:val="105"/>
          <w:sz w:val="27"/>
          <w:szCs w:val="27"/>
        </w:rPr>
        <w:t>all</w:t>
      </w:r>
      <w:r w:rsidRPr="00ED1B35">
        <w:rPr>
          <w:spacing w:val="-17"/>
          <w:w w:val="105"/>
          <w:sz w:val="27"/>
          <w:szCs w:val="27"/>
        </w:rPr>
        <w:t xml:space="preserve"> </w:t>
      </w:r>
      <w:r w:rsidRPr="00ED1B35">
        <w:rPr>
          <w:spacing w:val="-2"/>
          <w:w w:val="105"/>
          <w:sz w:val="27"/>
          <w:szCs w:val="27"/>
        </w:rPr>
        <w:t>applicable</w:t>
      </w:r>
      <w:r w:rsidRPr="00ED1B35">
        <w:rPr>
          <w:spacing w:val="-13"/>
          <w:w w:val="105"/>
          <w:sz w:val="27"/>
          <w:szCs w:val="27"/>
        </w:rPr>
        <w:t xml:space="preserve"> </w:t>
      </w:r>
      <w:r w:rsidRPr="00ED1B35">
        <w:rPr>
          <w:spacing w:val="-2"/>
          <w:w w:val="105"/>
          <w:sz w:val="27"/>
          <w:szCs w:val="27"/>
        </w:rPr>
        <w:t>Stevensville Fire</w:t>
      </w:r>
      <w:r w:rsidRPr="00ED1B35">
        <w:rPr>
          <w:spacing w:val="-12"/>
          <w:w w:val="105"/>
          <w:sz w:val="27"/>
          <w:szCs w:val="27"/>
        </w:rPr>
        <w:t xml:space="preserve"> </w:t>
      </w:r>
      <w:r w:rsidRPr="00ED1B35">
        <w:rPr>
          <w:spacing w:val="-2"/>
          <w:w w:val="105"/>
          <w:sz w:val="27"/>
          <w:szCs w:val="27"/>
        </w:rPr>
        <w:t>Department</w:t>
      </w:r>
      <w:r w:rsidRPr="00ED1B35">
        <w:rPr>
          <w:spacing w:val="-10"/>
          <w:w w:val="105"/>
          <w:sz w:val="27"/>
          <w:szCs w:val="27"/>
        </w:rPr>
        <w:t xml:space="preserve"> </w:t>
      </w:r>
      <w:r w:rsidRPr="00ED1B35">
        <w:rPr>
          <w:spacing w:val="-2"/>
          <w:w w:val="105"/>
          <w:sz w:val="27"/>
          <w:szCs w:val="27"/>
        </w:rPr>
        <w:t xml:space="preserve">SOPs/SOGs </w:t>
      </w:r>
      <w:r w:rsidRPr="00ED1B35">
        <w:rPr>
          <w:w w:val="105"/>
          <w:sz w:val="27"/>
          <w:szCs w:val="27"/>
        </w:rPr>
        <w:t>and policies/directives.</w:t>
      </w:r>
    </w:p>
    <w:p w14:paraId="4AE87482" w14:textId="4DC04F61" w:rsidR="00ED1B35" w:rsidRPr="00ED1B35" w:rsidRDefault="00ED1B35" w:rsidP="00CF4E21">
      <w:pPr>
        <w:pStyle w:val="BodyText"/>
        <w:kinsoku w:val="0"/>
        <w:overflowPunct w:val="0"/>
        <w:spacing w:before="296" w:line="228" w:lineRule="auto"/>
        <w:ind w:left="448" w:right="162" w:firstLine="10"/>
        <w:rPr>
          <w:w w:val="105"/>
          <w:sz w:val="27"/>
          <w:szCs w:val="27"/>
        </w:rPr>
      </w:pPr>
      <w:r w:rsidRPr="00ED1B35">
        <w:rPr>
          <w:w w:val="105"/>
          <w:sz w:val="27"/>
          <w:szCs w:val="27"/>
        </w:rPr>
        <w:t>The</w:t>
      </w:r>
      <w:r w:rsidRPr="00ED1B35">
        <w:rPr>
          <w:spacing w:val="-19"/>
          <w:w w:val="105"/>
          <w:sz w:val="27"/>
          <w:szCs w:val="27"/>
        </w:rPr>
        <w:t xml:space="preserve"> </w:t>
      </w:r>
      <w:r w:rsidRPr="00ED1B35">
        <w:rPr>
          <w:w w:val="105"/>
          <w:sz w:val="27"/>
          <w:szCs w:val="27"/>
        </w:rPr>
        <w:t>examples</w:t>
      </w:r>
      <w:r w:rsidRPr="00ED1B35">
        <w:rPr>
          <w:spacing w:val="-18"/>
          <w:w w:val="105"/>
          <w:sz w:val="27"/>
          <w:szCs w:val="27"/>
        </w:rPr>
        <w:t xml:space="preserve"> </w:t>
      </w:r>
      <w:r w:rsidRPr="00ED1B35">
        <w:rPr>
          <w:w w:val="105"/>
          <w:sz w:val="27"/>
          <w:szCs w:val="27"/>
        </w:rPr>
        <w:t>of</w:t>
      </w:r>
      <w:r w:rsidRPr="00ED1B35">
        <w:rPr>
          <w:spacing w:val="-19"/>
          <w:w w:val="105"/>
          <w:sz w:val="27"/>
          <w:szCs w:val="27"/>
        </w:rPr>
        <w:t xml:space="preserve"> </w:t>
      </w:r>
      <w:r w:rsidRPr="00ED1B35">
        <w:rPr>
          <w:w w:val="105"/>
          <w:sz w:val="27"/>
          <w:szCs w:val="27"/>
        </w:rPr>
        <w:t>duties</w:t>
      </w:r>
      <w:r w:rsidRPr="00ED1B35">
        <w:rPr>
          <w:spacing w:val="-18"/>
          <w:w w:val="105"/>
          <w:sz w:val="27"/>
          <w:szCs w:val="27"/>
        </w:rPr>
        <w:t xml:space="preserve"> </w:t>
      </w:r>
      <w:r w:rsidRPr="00ED1B35">
        <w:rPr>
          <w:w w:val="105"/>
          <w:sz w:val="27"/>
          <w:szCs w:val="27"/>
        </w:rPr>
        <w:t>are</w:t>
      </w:r>
      <w:r w:rsidRPr="00ED1B35">
        <w:rPr>
          <w:spacing w:val="-18"/>
          <w:w w:val="105"/>
          <w:sz w:val="27"/>
          <w:szCs w:val="27"/>
        </w:rPr>
        <w:t xml:space="preserve"> </w:t>
      </w:r>
      <w:r w:rsidRPr="00ED1B35">
        <w:rPr>
          <w:w w:val="105"/>
          <w:sz w:val="27"/>
          <w:szCs w:val="27"/>
        </w:rPr>
        <w:t>intended</w:t>
      </w:r>
      <w:r w:rsidRPr="00ED1B35">
        <w:rPr>
          <w:spacing w:val="-19"/>
          <w:w w:val="105"/>
          <w:sz w:val="27"/>
          <w:szCs w:val="27"/>
        </w:rPr>
        <w:t xml:space="preserve"> </w:t>
      </w:r>
      <w:r w:rsidRPr="00ED1B35">
        <w:rPr>
          <w:w w:val="105"/>
          <w:sz w:val="27"/>
          <w:szCs w:val="27"/>
        </w:rPr>
        <w:t>only</w:t>
      </w:r>
      <w:r w:rsidRPr="00ED1B35">
        <w:rPr>
          <w:spacing w:val="-18"/>
          <w:w w:val="105"/>
          <w:sz w:val="27"/>
          <w:szCs w:val="27"/>
        </w:rPr>
        <w:t xml:space="preserve"> </w:t>
      </w:r>
      <w:r w:rsidRPr="00ED1B35">
        <w:rPr>
          <w:w w:val="105"/>
          <w:sz w:val="27"/>
          <w:szCs w:val="27"/>
        </w:rPr>
        <w:t>as</w:t>
      </w:r>
      <w:r w:rsidRPr="00ED1B35">
        <w:rPr>
          <w:spacing w:val="-18"/>
          <w:w w:val="105"/>
          <w:sz w:val="27"/>
          <w:szCs w:val="27"/>
        </w:rPr>
        <w:t xml:space="preserve"> </w:t>
      </w:r>
      <w:r w:rsidRPr="00ED1B35">
        <w:rPr>
          <w:w w:val="105"/>
          <w:sz w:val="27"/>
          <w:szCs w:val="27"/>
        </w:rPr>
        <w:t>illustrations</w:t>
      </w:r>
      <w:r w:rsidRPr="00ED1B35">
        <w:rPr>
          <w:spacing w:val="-19"/>
          <w:w w:val="105"/>
          <w:sz w:val="27"/>
          <w:szCs w:val="27"/>
        </w:rPr>
        <w:t xml:space="preserve"> </w:t>
      </w:r>
      <w:r w:rsidRPr="00ED1B35">
        <w:rPr>
          <w:w w:val="105"/>
          <w:sz w:val="27"/>
          <w:szCs w:val="27"/>
        </w:rPr>
        <w:t>of</w:t>
      </w:r>
      <w:r w:rsidRPr="00ED1B35">
        <w:rPr>
          <w:spacing w:val="-18"/>
          <w:w w:val="105"/>
          <w:sz w:val="27"/>
          <w:szCs w:val="27"/>
        </w:rPr>
        <w:t xml:space="preserve"> </w:t>
      </w:r>
      <w:r w:rsidRPr="00ED1B35">
        <w:rPr>
          <w:w w:val="105"/>
          <w:sz w:val="27"/>
          <w:szCs w:val="27"/>
        </w:rPr>
        <w:t>the</w:t>
      </w:r>
      <w:r w:rsidRPr="00ED1B35">
        <w:rPr>
          <w:spacing w:val="9"/>
          <w:w w:val="105"/>
          <w:sz w:val="27"/>
          <w:szCs w:val="27"/>
        </w:rPr>
        <w:t xml:space="preserve"> </w:t>
      </w:r>
      <w:r w:rsidRPr="00ED1B35">
        <w:rPr>
          <w:w w:val="105"/>
          <w:sz w:val="27"/>
          <w:szCs w:val="27"/>
        </w:rPr>
        <w:t>various</w:t>
      </w:r>
      <w:r w:rsidRPr="00ED1B35">
        <w:rPr>
          <w:spacing w:val="-19"/>
          <w:w w:val="105"/>
          <w:sz w:val="27"/>
          <w:szCs w:val="27"/>
        </w:rPr>
        <w:t xml:space="preserve"> </w:t>
      </w:r>
      <w:r w:rsidRPr="00ED1B35">
        <w:rPr>
          <w:w w:val="105"/>
          <w:sz w:val="27"/>
          <w:szCs w:val="27"/>
        </w:rPr>
        <w:t>types</w:t>
      </w:r>
      <w:r w:rsidRPr="00ED1B35">
        <w:rPr>
          <w:spacing w:val="-18"/>
          <w:w w:val="105"/>
          <w:sz w:val="27"/>
          <w:szCs w:val="27"/>
        </w:rPr>
        <w:t xml:space="preserve"> </w:t>
      </w:r>
      <w:r w:rsidRPr="00ED1B35">
        <w:rPr>
          <w:w w:val="105"/>
          <w:sz w:val="27"/>
          <w:szCs w:val="27"/>
        </w:rPr>
        <w:t xml:space="preserve">of </w:t>
      </w:r>
      <w:r w:rsidRPr="00ED1B35">
        <w:rPr>
          <w:sz w:val="27"/>
          <w:szCs w:val="27"/>
        </w:rPr>
        <w:t>work performed. The</w:t>
      </w:r>
      <w:r w:rsidRPr="00ED1B35">
        <w:rPr>
          <w:spacing w:val="-2"/>
          <w:sz w:val="27"/>
          <w:szCs w:val="27"/>
        </w:rPr>
        <w:t xml:space="preserve"> </w:t>
      </w:r>
      <w:r w:rsidRPr="00ED1B35">
        <w:rPr>
          <w:sz w:val="27"/>
          <w:szCs w:val="27"/>
        </w:rPr>
        <w:t>omission of specific</w:t>
      </w:r>
      <w:r w:rsidRPr="00ED1B35">
        <w:rPr>
          <w:spacing w:val="-5"/>
          <w:sz w:val="27"/>
          <w:szCs w:val="27"/>
        </w:rPr>
        <w:t xml:space="preserve"> </w:t>
      </w:r>
      <w:r w:rsidRPr="00ED1B35">
        <w:rPr>
          <w:sz w:val="27"/>
          <w:szCs w:val="27"/>
        </w:rPr>
        <w:t xml:space="preserve">statements of duties does not exclude </w:t>
      </w:r>
      <w:r w:rsidRPr="00ED1B35">
        <w:rPr>
          <w:w w:val="105"/>
          <w:sz w:val="27"/>
          <w:szCs w:val="27"/>
        </w:rPr>
        <w:t>them</w:t>
      </w:r>
      <w:r w:rsidRPr="00ED1B35">
        <w:rPr>
          <w:spacing w:val="-19"/>
          <w:w w:val="105"/>
          <w:sz w:val="27"/>
          <w:szCs w:val="27"/>
        </w:rPr>
        <w:t xml:space="preserve"> </w:t>
      </w:r>
      <w:r w:rsidRPr="00ED1B35">
        <w:rPr>
          <w:w w:val="105"/>
          <w:sz w:val="27"/>
          <w:szCs w:val="27"/>
        </w:rPr>
        <w:t>from</w:t>
      </w:r>
      <w:r w:rsidRPr="00ED1B35">
        <w:rPr>
          <w:spacing w:val="-18"/>
          <w:w w:val="105"/>
          <w:sz w:val="27"/>
          <w:szCs w:val="27"/>
        </w:rPr>
        <w:t xml:space="preserve"> </w:t>
      </w:r>
      <w:r w:rsidRPr="00ED1B35">
        <w:rPr>
          <w:w w:val="105"/>
          <w:sz w:val="27"/>
          <w:szCs w:val="27"/>
        </w:rPr>
        <w:t>the</w:t>
      </w:r>
      <w:r w:rsidRPr="00ED1B35">
        <w:rPr>
          <w:spacing w:val="-19"/>
          <w:w w:val="105"/>
          <w:sz w:val="27"/>
          <w:szCs w:val="27"/>
        </w:rPr>
        <w:t xml:space="preserve"> </w:t>
      </w:r>
      <w:r w:rsidRPr="00ED1B35">
        <w:rPr>
          <w:w w:val="105"/>
          <w:sz w:val="27"/>
          <w:szCs w:val="27"/>
        </w:rPr>
        <w:t>position</w:t>
      </w:r>
      <w:r w:rsidRPr="00ED1B35">
        <w:rPr>
          <w:spacing w:val="-18"/>
          <w:w w:val="105"/>
          <w:sz w:val="27"/>
          <w:szCs w:val="27"/>
        </w:rPr>
        <w:t xml:space="preserve"> </w:t>
      </w:r>
      <w:r w:rsidRPr="00ED1B35">
        <w:rPr>
          <w:w w:val="105"/>
          <w:sz w:val="27"/>
          <w:szCs w:val="27"/>
        </w:rPr>
        <w:t>if</w:t>
      </w:r>
      <w:r w:rsidRPr="00ED1B35">
        <w:rPr>
          <w:spacing w:val="-18"/>
          <w:w w:val="105"/>
          <w:sz w:val="27"/>
          <w:szCs w:val="27"/>
        </w:rPr>
        <w:t xml:space="preserve"> </w:t>
      </w:r>
      <w:r w:rsidRPr="00ED1B35">
        <w:rPr>
          <w:w w:val="105"/>
          <w:sz w:val="27"/>
          <w:szCs w:val="27"/>
        </w:rPr>
        <w:t>the</w:t>
      </w:r>
      <w:r w:rsidRPr="00ED1B35">
        <w:rPr>
          <w:spacing w:val="-19"/>
          <w:w w:val="105"/>
          <w:sz w:val="27"/>
          <w:szCs w:val="27"/>
        </w:rPr>
        <w:t xml:space="preserve"> </w:t>
      </w:r>
      <w:r w:rsidRPr="00ED1B35">
        <w:rPr>
          <w:w w:val="105"/>
          <w:sz w:val="27"/>
          <w:szCs w:val="27"/>
        </w:rPr>
        <w:t>work</w:t>
      </w:r>
      <w:r w:rsidRPr="00ED1B35">
        <w:rPr>
          <w:spacing w:val="-18"/>
          <w:w w:val="105"/>
          <w:sz w:val="27"/>
          <w:szCs w:val="27"/>
        </w:rPr>
        <w:t xml:space="preserve"> </w:t>
      </w:r>
      <w:r w:rsidRPr="00ED1B35">
        <w:rPr>
          <w:w w:val="105"/>
          <w:sz w:val="27"/>
          <w:szCs w:val="27"/>
        </w:rPr>
        <w:t>is</w:t>
      </w:r>
      <w:r w:rsidRPr="00ED1B35">
        <w:rPr>
          <w:spacing w:val="-18"/>
          <w:w w:val="105"/>
          <w:sz w:val="27"/>
          <w:szCs w:val="27"/>
        </w:rPr>
        <w:t xml:space="preserve"> </w:t>
      </w:r>
      <w:r w:rsidRPr="00ED1B35">
        <w:rPr>
          <w:w w:val="105"/>
          <w:sz w:val="27"/>
          <w:szCs w:val="27"/>
        </w:rPr>
        <w:t>similar,</w:t>
      </w:r>
      <w:r w:rsidRPr="00ED1B35">
        <w:rPr>
          <w:spacing w:val="-15"/>
          <w:w w:val="105"/>
          <w:sz w:val="27"/>
          <w:szCs w:val="27"/>
        </w:rPr>
        <w:t xml:space="preserve"> </w:t>
      </w:r>
      <w:r w:rsidRPr="00ED1B35">
        <w:rPr>
          <w:w w:val="105"/>
          <w:sz w:val="27"/>
          <w:szCs w:val="27"/>
        </w:rPr>
        <w:t>related,</w:t>
      </w:r>
      <w:r w:rsidRPr="00ED1B35">
        <w:rPr>
          <w:spacing w:val="-8"/>
          <w:w w:val="105"/>
          <w:sz w:val="27"/>
          <w:szCs w:val="27"/>
        </w:rPr>
        <w:t xml:space="preserve"> </w:t>
      </w:r>
      <w:r w:rsidRPr="00ED1B35">
        <w:rPr>
          <w:w w:val="105"/>
          <w:sz w:val="27"/>
          <w:szCs w:val="27"/>
        </w:rPr>
        <w:t>or</w:t>
      </w:r>
      <w:r w:rsidRPr="00ED1B35">
        <w:rPr>
          <w:spacing w:val="-19"/>
          <w:w w:val="105"/>
          <w:sz w:val="27"/>
          <w:szCs w:val="27"/>
        </w:rPr>
        <w:t xml:space="preserve"> </w:t>
      </w:r>
      <w:r w:rsidRPr="00ED1B35">
        <w:rPr>
          <w:w w:val="105"/>
          <w:sz w:val="27"/>
          <w:szCs w:val="27"/>
        </w:rPr>
        <w:t>a</w:t>
      </w:r>
      <w:r w:rsidRPr="00ED1B35">
        <w:rPr>
          <w:spacing w:val="-18"/>
          <w:w w:val="105"/>
          <w:sz w:val="27"/>
          <w:szCs w:val="27"/>
        </w:rPr>
        <w:t xml:space="preserve"> </w:t>
      </w:r>
      <w:r w:rsidRPr="00ED1B35">
        <w:rPr>
          <w:w w:val="105"/>
          <w:sz w:val="27"/>
          <w:szCs w:val="27"/>
        </w:rPr>
        <w:t>logical</w:t>
      </w:r>
      <w:r w:rsidRPr="00ED1B35">
        <w:rPr>
          <w:spacing w:val="-7"/>
          <w:w w:val="105"/>
          <w:sz w:val="27"/>
          <w:szCs w:val="27"/>
        </w:rPr>
        <w:t xml:space="preserve"> </w:t>
      </w:r>
      <w:r w:rsidRPr="00ED1B35">
        <w:rPr>
          <w:w w:val="105"/>
          <w:sz w:val="27"/>
          <w:szCs w:val="27"/>
        </w:rPr>
        <w:t>assignment to the position. Other duties may</w:t>
      </w:r>
      <w:r w:rsidRPr="00ED1B35">
        <w:rPr>
          <w:spacing w:val="-1"/>
          <w:w w:val="105"/>
          <w:sz w:val="27"/>
          <w:szCs w:val="27"/>
        </w:rPr>
        <w:t xml:space="preserve"> </w:t>
      </w:r>
      <w:r w:rsidRPr="00ED1B35">
        <w:rPr>
          <w:w w:val="105"/>
          <w:sz w:val="27"/>
          <w:szCs w:val="27"/>
        </w:rPr>
        <w:t>be</w:t>
      </w:r>
      <w:r w:rsidRPr="00ED1B35">
        <w:rPr>
          <w:spacing w:val="-8"/>
          <w:w w:val="105"/>
          <w:sz w:val="27"/>
          <w:szCs w:val="27"/>
        </w:rPr>
        <w:t xml:space="preserve"> </w:t>
      </w:r>
      <w:r w:rsidRPr="00ED1B35">
        <w:rPr>
          <w:w w:val="105"/>
          <w:sz w:val="27"/>
          <w:szCs w:val="27"/>
        </w:rPr>
        <w:t>assigned.</w:t>
      </w:r>
    </w:p>
    <w:p w14:paraId="1128A96A" w14:textId="77777777" w:rsidR="00ED1B35" w:rsidRPr="002B290F" w:rsidRDefault="00ED1B35" w:rsidP="00ED1B35">
      <w:pPr>
        <w:pStyle w:val="NoSpacing"/>
        <w:spacing w:line="276" w:lineRule="auto"/>
        <w:ind w:left="360"/>
        <w:jc w:val="both"/>
        <w:rPr>
          <w:rFonts w:ascii="Arial" w:hAnsi="Arial" w:cs="Arial"/>
        </w:rPr>
      </w:pPr>
      <w:r w:rsidRPr="00C74DDA">
        <w:rPr>
          <w:rFonts w:ascii="Times New Roman" w:hAnsi="Times New Roman" w:cs="Times New Roman"/>
          <w:sz w:val="27"/>
          <w:szCs w:val="27"/>
        </w:rPr>
        <w:t>The job description does not constitute an employment agreement between the employer and the employee and is subject to change by the employer as the needs of the employer and requirements of the job change.</w:t>
      </w:r>
    </w:p>
    <w:p w14:paraId="5FF80B9E" w14:textId="77777777" w:rsidR="00ED1B35" w:rsidRDefault="00ED1B35" w:rsidP="00ED1B35">
      <w:pPr>
        <w:pStyle w:val="NormalWeb"/>
        <w:ind w:firstLine="360"/>
        <w:rPr>
          <w:b/>
          <w:bCs/>
          <w:color w:val="000000"/>
          <w:sz w:val="27"/>
          <w:szCs w:val="27"/>
        </w:rPr>
      </w:pPr>
    </w:p>
    <w:p w14:paraId="49E28A82" w14:textId="77777777" w:rsidR="00ED1B35" w:rsidRDefault="00ED1B35" w:rsidP="00ED1B35">
      <w:pPr>
        <w:pStyle w:val="NormalWeb"/>
        <w:rPr>
          <w:color w:val="000000"/>
          <w:sz w:val="27"/>
          <w:szCs w:val="27"/>
        </w:rPr>
      </w:pPr>
      <w:r>
        <w:rPr>
          <w:color w:val="000000"/>
          <w:sz w:val="27"/>
          <w:szCs w:val="27"/>
        </w:rPr>
        <w:lastRenderedPageBreak/>
        <w:t>Employee: _________________________________ Date: _________</w:t>
      </w:r>
    </w:p>
    <w:p w14:paraId="12E87C77" w14:textId="77777777" w:rsidR="00ED1B35" w:rsidRDefault="00ED1B35" w:rsidP="00ED1B35">
      <w:pPr>
        <w:pStyle w:val="NormalWeb"/>
        <w:rPr>
          <w:color w:val="000000"/>
          <w:sz w:val="27"/>
          <w:szCs w:val="27"/>
        </w:rPr>
      </w:pPr>
      <w:r>
        <w:rPr>
          <w:color w:val="000000"/>
          <w:sz w:val="27"/>
          <w:szCs w:val="27"/>
        </w:rPr>
        <w:t>Supervisor: _________________________________ Date: _________</w:t>
      </w:r>
    </w:p>
    <w:p w14:paraId="3D8AA171" w14:textId="77777777" w:rsidR="008B0798" w:rsidRPr="00ED1B35" w:rsidRDefault="008B0798">
      <w:pPr>
        <w:rPr>
          <w:rFonts w:ascii="Times New Roman" w:hAnsi="Times New Roman" w:cs="Times New Roman"/>
          <w:sz w:val="27"/>
          <w:szCs w:val="27"/>
        </w:rPr>
      </w:pPr>
    </w:p>
    <w:sectPr w:rsidR="008B0798" w:rsidRPr="00ED1B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18843" w14:textId="77777777" w:rsidR="00237C93" w:rsidRDefault="00237C93" w:rsidP="00ED1B35">
      <w:pPr>
        <w:spacing w:after="0" w:line="240" w:lineRule="auto"/>
      </w:pPr>
      <w:r>
        <w:separator/>
      </w:r>
    </w:p>
  </w:endnote>
  <w:endnote w:type="continuationSeparator" w:id="0">
    <w:p w14:paraId="2099006D" w14:textId="77777777" w:rsidR="00237C93" w:rsidRDefault="00237C93" w:rsidP="00ED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7712886"/>
      <w:docPartObj>
        <w:docPartGallery w:val="Page Numbers (Bottom of Page)"/>
        <w:docPartUnique/>
      </w:docPartObj>
    </w:sdtPr>
    <w:sdtEndPr>
      <w:rPr>
        <w:noProof/>
      </w:rPr>
    </w:sdtEndPr>
    <w:sdtContent>
      <w:p w14:paraId="77CDB890" w14:textId="1F2C0550" w:rsidR="00ED1B35" w:rsidRDefault="00ED1B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B66A7AC" w14:textId="55669E77" w:rsidR="00ED1B35" w:rsidRDefault="00ED1B35">
    <w:pPr>
      <w:pStyle w:val="Footer"/>
    </w:pPr>
    <w:r>
      <w:t>Adopted by Council 4/</w:t>
    </w:r>
    <w:r w:rsidR="00F44FDA">
      <w:t>25</w:t>
    </w:r>
    <w: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7F8F2" w14:textId="77777777" w:rsidR="00237C93" w:rsidRDefault="00237C93" w:rsidP="00ED1B35">
      <w:pPr>
        <w:spacing w:after="0" w:line="240" w:lineRule="auto"/>
      </w:pPr>
      <w:r>
        <w:separator/>
      </w:r>
    </w:p>
  </w:footnote>
  <w:footnote w:type="continuationSeparator" w:id="0">
    <w:p w14:paraId="03A603F6" w14:textId="77777777" w:rsidR="00237C93" w:rsidRDefault="00237C93" w:rsidP="00ED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1"/>
      <w:numFmt w:val="upperRoman"/>
      <w:lvlText w:val="%1."/>
      <w:lvlJc w:val="left"/>
      <w:pPr>
        <w:ind w:left="1175" w:hanging="732"/>
      </w:pPr>
      <w:rPr>
        <w:rFonts w:ascii="Times New Roman" w:hAnsi="Times New Roman" w:cs="Times New Roman"/>
        <w:b w:val="0"/>
        <w:bCs w:val="0"/>
        <w:i w:val="0"/>
        <w:iCs w:val="0"/>
        <w:spacing w:val="0"/>
        <w:w w:val="109"/>
        <w:sz w:val="28"/>
        <w:szCs w:val="28"/>
      </w:rPr>
    </w:lvl>
    <w:lvl w:ilvl="1">
      <w:numFmt w:val="bullet"/>
      <w:lvlText w:val="•"/>
      <w:lvlJc w:val="left"/>
      <w:pPr>
        <w:ind w:left="2507" w:hanging="732"/>
      </w:pPr>
    </w:lvl>
    <w:lvl w:ilvl="2">
      <w:numFmt w:val="bullet"/>
      <w:lvlText w:val="•"/>
      <w:lvlJc w:val="left"/>
      <w:pPr>
        <w:ind w:left="3391" w:hanging="732"/>
      </w:pPr>
    </w:lvl>
    <w:lvl w:ilvl="3">
      <w:numFmt w:val="bullet"/>
      <w:lvlText w:val="•"/>
      <w:lvlJc w:val="left"/>
      <w:pPr>
        <w:ind w:left="4275" w:hanging="732"/>
      </w:pPr>
    </w:lvl>
    <w:lvl w:ilvl="4">
      <w:numFmt w:val="bullet"/>
      <w:lvlText w:val="•"/>
      <w:lvlJc w:val="left"/>
      <w:pPr>
        <w:ind w:left="5159" w:hanging="732"/>
      </w:pPr>
    </w:lvl>
    <w:lvl w:ilvl="5">
      <w:numFmt w:val="bullet"/>
      <w:lvlText w:val="•"/>
      <w:lvlJc w:val="left"/>
      <w:pPr>
        <w:ind w:left="6043" w:hanging="732"/>
      </w:pPr>
    </w:lvl>
    <w:lvl w:ilvl="6">
      <w:numFmt w:val="bullet"/>
      <w:lvlText w:val="•"/>
      <w:lvlJc w:val="left"/>
      <w:pPr>
        <w:ind w:left="6927" w:hanging="732"/>
      </w:pPr>
    </w:lvl>
    <w:lvl w:ilvl="7">
      <w:numFmt w:val="bullet"/>
      <w:lvlText w:val="•"/>
      <w:lvlJc w:val="left"/>
      <w:pPr>
        <w:ind w:left="7811" w:hanging="732"/>
      </w:pPr>
    </w:lvl>
    <w:lvl w:ilvl="8">
      <w:numFmt w:val="bullet"/>
      <w:lvlText w:val="•"/>
      <w:lvlJc w:val="left"/>
      <w:pPr>
        <w:ind w:left="8695" w:hanging="732"/>
      </w:pPr>
    </w:lvl>
  </w:abstractNum>
  <w:abstractNum w:abstractNumId="1" w15:restartNumberingAfterBreak="0">
    <w:nsid w:val="00000403"/>
    <w:multiLevelType w:val="multilevel"/>
    <w:tmpl w:val="FFFFFFFF"/>
    <w:lvl w:ilvl="0">
      <w:start w:val="1"/>
      <w:numFmt w:val="upperRoman"/>
      <w:lvlText w:val="%1."/>
      <w:lvlJc w:val="left"/>
      <w:pPr>
        <w:ind w:left="1215" w:hanging="732"/>
      </w:pPr>
      <w:rPr>
        <w:rFonts w:ascii="Times New Roman" w:hAnsi="Times New Roman" w:cs="Times New Roman"/>
        <w:b w:val="0"/>
        <w:bCs w:val="0"/>
        <w:i w:val="0"/>
        <w:iCs w:val="0"/>
        <w:spacing w:val="0"/>
        <w:w w:val="109"/>
        <w:sz w:val="28"/>
        <w:szCs w:val="28"/>
      </w:rPr>
    </w:lvl>
    <w:lvl w:ilvl="1">
      <w:numFmt w:val="bullet"/>
      <w:lvlText w:val="•"/>
      <w:lvlJc w:val="left"/>
      <w:pPr>
        <w:ind w:left="2100" w:hanging="732"/>
      </w:pPr>
    </w:lvl>
    <w:lvl w:ilvl="2">
      <w:numFmt w:val="bullet"/>
      <w:lvlText w:val="•"/>
      <w:lvlJc w:val="left"/>
      <w:pPr>
        <w:ind w:left="2980" w:hanging="732"/>
      </w:pPr>
    </w:lvl>
    <w:lvl w:ilvl="3">
      <w:numFmt w:val="bullet"/>
      <w:lvlText w:val="•"/>
      <w:lvlJc w:val="left"/>
      <w:pPr>
        <w:ind w:left="3860" w:hanging="732"/>
      </w:pPr>
    </w:lvl>
    <w:lvl w:ilvl="4">
      <w:numFmt w:val="bullet"/>
      <w:lvlText w:val="•"/>
      <w:lvlJc w:val="left"/>
      <w:pPr>
        <w:ind w:left="4740" w:hanging="732"/>
      </w:pPr>
    </w:lvl>
    <w:lvl w:ilvl="5">
      <w:numFmt w:val="bullet"/>
      <w:lvlText w:val="•"/>
      <w:lvlJc w:val="left"/>
      <w:pPr>
        <w:ind w:left="5620" w:hanging="732"/>
      </w:pPr>
    </w:lvl>
    <w:lvl w:ilvl="6">
      <w:numFmt w:val="bullet"/>
      <w:lvlText w:val="•"/>
      <w:lvlJc w:val="left"/>
      <w:pPr>
        <w:ind w:left="6500" w:hanging="732"/>
      </w:pPr>
    </w:lvl>
    <w:lvl w:ilvl="7">
      <w:numFmt w:val="bullet"/>
      <w:lvlText w:val="•"/>
      <w:lvlJc w:val="left"/>
      <w:pPr>
        <w:ind w:left="7380" w:hanging="732"/>
      </w:pPr>
    </w:lvl>
    <w:lvl w:ilvl="8">
      <w:numFmt w:val="bullet"/>
      <w:lvlText w:val="•"/>
      <w:lvlJc w:val="left"/>
      <w:pPr>
        <w:ind w:left="8260" w:hanging="732"/>
      </w:pPr>
    </w:lvl>
  </w:abstractNum>
  <w:abstractNum w:abstractNumId="2" w15:restartNumberingAfterBreak="0">
    <w:nsid w:val="00000404"/>
    <w:multiLevelType w:val="multilevel"/>
    <w:tmpl w:val="FFFFFFFF"/>
    <w:lvl w:ilvl="0">
      <w:start w:val="1"/>
      <w:numFmt w:val="upperRoman"/>
      <w:lvlText w:val="%1."/>
      <w:lvlJc w:val="left"/>
      <w:pPr>
        <w:ind w:left="1195" w:hanging="726"/>
      </w:pPr>
      <w:rPr>
        <w:rFonts w:ascii="Times New Roman" w:hAnsi="Times New Roman" w:cs="Times New Roman"/>
        <w:b w:val="0"/>
        <w:bCs w:val="0"/>
        <w:i w:val="0"/>
        <w:iCs w:val="0"/>
        <w:spacing w:val="0"/>
        <w:w w:val="109"/>
        <w:sz w:val="28"/>
        <w:szCs w:val="28"/>
      </w:rPr>
    </w:lvl>
    <w:lvl w:ilvl="1">
      <w:numFmt w:val="bullet"/>
      <w:lvlText w:val="•"/>
      <w:lvlJc w:val="left"/>
      <w:pPr>
        <w:ind w:left="2082" w:hanging="726"/>
      </w:pPr>
    </w:lvl>
    <w:lvl w:ilvl="2">
      <w:numFmt w:val="bullet"/>
      <w:lvlText w:val="•"/>
      <w:lvlJc w:val="left"/>
      <w:pPr>
        <w:ind w:left="2964" w:hanging="726"/>
      </w:pPr>
    </w:lvl>
    <w:lvl w:ilvl="3">
      <w:numFmt w:val="bullet"/>
      <w:lvlText w:val="•"/>
      <w:lvlJc w:val="left"/>
      <w:pPr>
        <w:ind w:left="3846" w:hanging="726"/>
      </w:pPr>
    </w:lvl>
    <w:lvl w:ilvl="4">
      <w:numFmt w:val="bullet"/>
      <w:lvlText w:val="•"/>
      <w:lvlJc w:val="left"/>
      <w:pPr>
        <w:ind w:left="4728" w:hanging="726"/>
      </w:pPr>
    </w:lvl>
    <w:lvl w:ilvl="5">
      <w:numFmt w:val="bullet"/>
      <w:lvlText w:val="•"/>
      <w:lvlJc w:val="left"/>
      <w:pPr>
        <w:ind w:left="5610" w:hanging="726"/>
      </w:pPr>
    </w:lvl>
    <w:lvl w:ilvl="6">
      <w:numFmt w:val="bullet"/>
      <w:lvlText w:val="•"/>
      <w:lvlJc w:val="left"/>
      <w:pPr>
        <w:ind w:left="6492" w:hanging="726"/>
      </w:pPr>
    </w:lvl>
    <w:lvl w:ilvl="7">
      <w:numFmt w:val="bullet"/>
      <w:lvlText w:val="•"/>
      <w:lvlJc w:val="left"/>
      <w:pPr>
        <w:ind w:left="7374" w:hanging="726"/>
      </w:pPr>
    </w:lvl>
    <w:lvl w:ilvl="8">
      <w:numFmt w:val="bullet"/>
      <w:lvlText w:val="•"/>
      <w:lvlJc w:val="left"/>
      <w:pPr>
        <w:ind w:left="8256" w:hanging="726"/>
      </w:pPr>
    </w:lvl>
  </w:abstractNum>
  <w:num w:numId="1" w16cid:durableId="2007394344">
    <w:abstractNumId w:val="2"/>
  </w:num>
  <w:num w:numId="2" w16cid:durableId="2131824665">
    <w:abstractNumId w:val="0"/>
  </w:num>
  <w:num w:numId="3" w16cid:durableId="433980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5BC"/>
    <w:rsid w:val="00235B0D"/>
    <w:rsid w:val="00237C93"/>
    <w:rsid w:val="002835BC"/>
    <w:rsid w:val="002A7485"/>
    <w:rsid w:val="003A4E74"/>
    <w:rsid w:val="0044474B"/>
    <w:rsid w:val="004928BE"/>
    <w:rsid w:val="005453F6"/>
    <w:rsid w:val="00564CE2"/>
    <w:rsid w:val="00570558"/>
    <w:rsid w:val="005C11EA"/>
    <w:rsid w:val="005D5999"/>
    <w:rsid w:val="00740536"/>
    <w:rsid w:val="007E1362"/>
    <w:rsid w:val="008B0798"/>
    <w:rsid w:val="008B566A"/>
    <w:rsid w:val="00AB5A91"/>
    <w:rsid w:val="00B11366"/>
    <w:rsid w:val="00BD570D"/>
    <w:rsid w:val="00C766D5"/>
    <w:rsid w:val="00CC3525"/>
    <w:rsid w:val="00CF4E21"/>
    <w:rsid w:val="00D40384"/>
    <w:rsid w:val="00D41F66"/>
    <w:rsid w:val="00D47386"/>
    <w:rsid w:val="00DE474E"/>
    <w:rsid w:val="00E936F3"/>
    <w:rsid w:val="00ED1B35"/>
    <w:rsid w:val="00F44FDA"/>
    <w:rsid w:val="00FB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BE09"/>
  <w15:chartTrackingRefBased/>
  <w15:docId w15:val="{15448809-7A06-4712-82A7-CDC95B6E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C"/>
  </w:style>
  <w:style w:type="paragraph" w:styleId="Heading1">
    <w:name w:val="heading 1"/>
    <w:basedOn w:val="Normal"/>
    <w:next w:val="Normal"/>
    <w:link w:val="Heading1Char"/>
    <w:uiPriority w:val="9"/>
    <w:qFormat/>
    <w:rsid w:val="002835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35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35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35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35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35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35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35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35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35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35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35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35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35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35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35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35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35BC"/>
    <w:rPr>
      <w:rFonts w:eastAsiaTheme="majorEastAsia" w:cstheme="majorBidi"/>
      <w:color w:val="272727" w:themeColor="text1" w:themeTint="D8"/>
    </w:rPr>
  </w:style>
  <w:style w:type="paragraph" w:styleId="Title">
    <w:name w:val="Title"/>
    <w:basedOn w:val="Normal"/>
    <w:next w:val="Normal"/>
    <w:link w:val="TitleChar"/>
    <w:uiPriority w:val="10"/>
    <w:qFormat/>
    <w:rsid w:val="002835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5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35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35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35BC"/>
    <w:pPr>
      <w:spacing w:before="160"/>
      <w:jc w:val="center"/>
    </w:pPr>
    <w:rPr>
      <w:i/>
      <w:iCs/>
      <w:color w:val="404040" w:themeColor="text1" w:themeTint="BF"/>
    </w:rPr>
  </w:style>
  <w:style w:type="character" w:customStyle="1" w:styleId="QuoteChar">
    <w:name w:val="Quote Char"/>
    <w:basedOn w:val="DefaultParagraphFont"/>
    <w:link w:val="Quote"/>
    <w:uiPriority w:val="29"/>
    <w:rsid w:val="002835BC"/>
    <w:rPr>
      <w:i/>
      <w:iCs/>
      <w:color w:val="404040" w:themeColor="text1" w:themeTint="BF"/>
    </w:rPr>
  </w:style>
  <w:style w:type="paragraph" w:styleId="ListParagraph">
    <w:name w:val="List Paragraph"/>
    <w:basedOn w:val="Normal"/>
    <w:uiPriority w:val="1"/>
    <w:qFormat/>
    <w:rsid w:val="002835BC"/>
    <w:pPr>
      <w:ind w:left="720"/>
      <w:contextualSpacing/>
    </w:pPr>
  </w:style>
  <w:style w:type="character" w:styleId="IntenseEmphasis">
    <w:name w:val="Intense Emphasis"/>
    <w:basedOn w:val="DefaultParagraphFont"/>
    <w:uiPriority w:val="21"/>
    <w:qFormat/>
    <w:rsid w:val="002835BC"/>
    <w:rPr>
      <w:i/>
      <w:iCs/>
      <w:color w:val="0F4761" w:themeColor="accent1" w:themeShade="BF"/>
    </w:rPr>
  </w:style>
  <w:style w:type="paragraph" w:styleId="IntenseQuote">
    <w:name w:val="Intense Quote"/>
    <w:basedOn w:val="Normal"/>
    <w:next w:val="Normal"/>
    <w:link w:val="IntenseQuoteChar"/>
    <w:uiPriority w:val="30"/>
    <w:qFormat/>
    <w:rsid w:val="002835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35BC"/>
    <w:rPr>
      <w:i/>
      <w:iCs/>
      <w:color w:val="0F4761" w:themeColor="accent1" w:themeShade="BF"/>
    </w:rPr>
  </w:style>
  <w:style w:type="character" w:styleId="IntenseReference">
    <w:name w:val="Intense Reference"/>
    <w:basedOn w:val="DefaultParagraphFont"/>
    <w:uiPriority w:val="32"/>
    <w:qFormat/>
    <w:rsid w:val="002835BC"/>
    <w:rPr>
      <w:b/>
      <w:bCs/>
      <w:smallCaps/>
      <w:color w:val="0F4761" w:themeColor="accent1" w:themeShade="BF"/>
      <w:spacing w:val="5"/>
    </w:rPr>
  </w:style>
  <w:style w:type="paragraph" w:styleId="NormalWeb">
    <w:name w:val="Normal (Web)"/>
    <w:basedOn w:val="Normal"/>
    <w:uiPriority w:val="99"/>
    <w:unhideWhenUsed/>
    <w:rsid w:val="002835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2835BC"/>
    <w:pPr>
      <w:widowControl w:val="0"/>
      <w:autoSpaceDE w:val="0"/>
      <w:autoSpaceDN w:val="0"/>
      <w:adjustRightInd w:val="0"/>
      <w:spacing w:after="0" w:line="240" w:lineRule="auto"/>
    </w:pPr>
    <w:rPr>
      <w:rFonts w:ascii="Times New Roman" w:eastAsiaTheme="minorEastAsia" w:hAnsi="Times New Roman" w:cs="Times New Roman"/>
      <w:kern w:val="0"/>
      <w:sz w:val="28"/>
      <w:szCs w:val="28"/>
    </w:rPr>
  </w:style>
  <w:style w:type="character" w:customStyle="1" w:styleId="BodyTextChar">
    <w:name w:val="Body Text Char"/>
    <w:basedOn w:val="DefaultParagraphFont"/>
    <w:link w:val="BodyText"/>
    <w:uiPriority w:val="99"/>
    <w:rsid w:val="002835BC"/>
    <w:rPr>
      <w:rFonts w:ascii="Times New Roman" w:eastAsiaTheme="minorEastAsia" w:hAnsi="Times New Roman" w:cs="Times New Roman"/>
      <w:kern w:val="0"/>
      <w:sz w:val="28"/>
      <w:szCs w:val="28"/>
    </w:rPr>
  </w:style>
  <w:style w:type="paragraph" w:styleId="NoSpacing">
    <w:name w:val="No Spacing"/>
    <w:uiPriority w:val="1"/>
    <w:qFormat/>
    <w:rsid w:val="00ED1B35"/>
    <w:pPr>
      <w:spacing w:after="0" w:line="240" w:lineRule="auto"/>
    </w:pPr>
    <w:rPr>
      <w:kern w:val="0"/>
      <w14:ligatures w14:val="none"/>
    </w:rPr>
  </w:style>
  <w:style w:type="paragraph" w:styleId="Header">
    <w:name w:val="header"/>
    <w:basedOn w:val="Normal"/>
    <w:link w:val="HeaderChar"/>
    <w:uiPriority w:val="99"/>
    <w:unhideWhenUsed/>
    <w:rsid w:val="00ED1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B35"/>
  </w:style>
  <w:style w:type="paragraph" w:styleId="Footer">
    <w:name w:val="footer"/>
    <w:basedOn w:val="Normal"/>
    <w:link w:val="FooterChar"/>
    <w:uiPriority w:val="99"/>
    <w:unhideWhenUsed/>
    <w:rsid w:val="00ED1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6</Pages>
  <Words>1242</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10</cp:revision>
  <dcterms:created xsi:type="dcterms:W3CDTF">2024-04-02T21:35:00Z</dcterms:created>
  <dcterms:modified xsi:type="dcterms:W3CDTF">2024-05-09T17:18:00Z</dcterms:modified>
</cp:coreProperties>
</file>